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E94E22" w:rsidP="0021641A">
      <w:pPr>
        <w:pStyle w:val="Standard"/>
        <w:jc w:val="center"/>
        <w:rPr>
          <w:lang w:val="ru-RU"/>
        </w:rPr>
      </w:pPr>
      <w:r>
        <w:rPr>
          <w:noProof/>
        </w:rPr>
        <w:pict>
          <v:shapetype id="_x0000_t202" coordsize="21600,21600" o:spt="202" path="m,l,21600r21600,l21600,xe">
            <v:stroke joinstyle="miter"/>
            <v:path gradientshapeok="t" o:connecttype="rect"/>
          </v:shapetype>
          <v:shape id="Надпись 2" o:spid="_x0000_s1028" type="#_x0000_t202" style="position:absolute;left:0;text-align:left;margin-left:397.85pt;margin-top:3.8pt;width:90.8pt;height:33.25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style="mso-fit-shape-to-text:t">
              <w:txbxContent>
                <w:p w:rsidR="00453876" w:rsidRDefault="00453876" w:rsidP="001F7741">
                  <w:pPr>
                    <w:pStyle w:val="Standard"/>
                    <w:jc w:val="right"/>
                  </w:pPr>
                  <w:r>
                    <w:t xml:space="preserve">«В </w:t>
                  </w:r>
                  <w:proofErr w:type="spellStart"/>
                  <w:r>
                    <w:t>регистр</w:t>
                  </w:r>
                  <w:proofErr w:type="spellEnd"/>
                  <w:r>
                    <w:t>»</w:t>
                  </w:r>
                </w:p>
                <w:p w:rsidR="00453876" w:rsidRDefault="00453876"/>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6.25pt" filled="t">
            <v:fill color2="black"/>
            <v:imagedata r:id="rId6"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Default="00624190" w:rsidP="0037056B">
      <w:pPr>
        <w:jc w:val="center"/>
        <w:rPr>
          <w:sz w:val="36"/>
          <w:szCs w:val="36"/>
        </w:rPr>
      </w:pPr>
      <w:r w:rsidRPr="00FA2C75">
        <w:rPr>
          <w:sz w:val="36"/>
          <w:szCs w:val="36"/>
        </w:rPr>
        <w:t>ПОСТАНОВЛЕНИЕ</w:t>
      </w:r>
    </w:p>
    <w:p w:rsidR="00624190" w:rsidRPr="00FA2C75" w:rsidRDefault="00624190" w:rsidP="0037056B">
      <w:pPr>
        <w:jc w:val="center"/>
        <w:rPr>
          <w:sz w:val="36"/>
          <w:szCs w:val="36"/>
        </w:rPr>
      </w:pPr>
    </w:p>
    <w:p w:rsidR="00624190" w:rsidRDefault="00624190" w:rsidP="0037056B"/>
    <w:p w:rsidR="00624190" w:rsidRDefault="00E94E22" w:rsidP="0037056B">
      <w:pPr>
        <w:rPr>
          <w:sz w:val="24"/>
          <w:szCs w:val="24"/>
        </w:rPr>
      </w:pPr>
      <w:r>
        <w:rPr>
          <w:sz w:val="24"/>
          <w:szCs w:val="24"/>
        </w:rPr>
        <w:t>о</w:t>
      </w:r>
      <w:r w:rsidR="00BE1CAB">
        <w:rPr>
          <w:sz w:val="24"/>
          <w:szCs w:val="24"/>
        </w:rPr>
        <w:t>т</w:t>
      </w:r>
      <w:r>
        <w:rPr>
          <w:sz w:val="24"/>
          <w:szCs w:val="24"/>
        </w:rPr>
        <w:t xml:space="preserve"> </w:t>
      </w:r>
      <w:r w:rsidRPr="00E94E22">
        <w:rPr>
          <w:sz w:val="24"/>
          <w:szCs w:val="24"/>
          <w:u w:val="single"/>
        </w:rPr>
        <w:t>28 апреля 2012</w:t>
      </w:r>
      <w:r w:rsidR="00624190">
        <w:rPr>
          <w:sz w:val="24"/>
          <w:szCs w:val="24"/>
        </w:rPr>
        <w:t xml:space="preserve">                 </w:t>
      </w:r>
      <w:r w:rsidR="00BE1CAB">
        <w:rPr>
          <w:sz w:val="24"/>
          <w:szCs w:val="24"/>
        </w:rPr>
        <w:t xml:space="preserve">                              </w:t>
      </w:r>
      <w:r w:rsidR="00624190">
        <w:rPr>
          <w:sz w:val="24"/>
          <w:szCs w:val="24"/>
        </w:rPr>
        <w:t xml:space="preserve">                                     </w:t>
      </w:r>
      <w:r w:rsidR="00BE1CAB">
        <w:rPr>
          <w:sz w:val="24"/>
          <w:szCs w:val="24"/>
        </w:rPr>
        <w:t xml:space="preserve">                              </w:t>
      </w:r>
      <w:r>
        <w:rPr>
          <w:sz w:val="24"/>
          <w:szCs w:val="24"/>
        </w:rPr>
        <w:tab/>
      </w:r>
      <w:r w:rsidR="00BE1CAB">
        <w:rPr>
          <w:sz w:val="24"/>
          <w:szCs w:val="24"/>
        </w:rPr>
        <w:t>№</w:t>
      </w:r>
      <w:r>
        <w:rPr>
          <w:sz w:val="24"/>
          <w:szCs w:val="24"/>
        </w:rPr>
        <w:t xml:space="preserve"> </w:t>
      </w:r>
      <w:r w:rsidRPr="00E94E22">
        <w:rPr>
          <w:sz w:val="24"/>
          <w:szCs w:val="24"/>
          <w:u w:val="single"/>
        </w:rPr>
        <w:t>982</w:t>
      </w:r>
    </w:p>
    <w:p w:rsidR="00624190" w:rsidRDefault="00624190" w:rsidP="0037056B">
      <w:pPr>
        <w:rPr>
          <w:sz w:val="24"/>
          <w:szCs w:val="24"/>
        </w:rPr>
      </w:pPr>
    </w:p>
    <w:p w:rsidR="00624190" w:rsidRDefault="00624190" w:rsidP="0037056B">
      <w:pPr>
        <w:rPr>
          <w:sz w:val="24"/>
          <w:szCs w:val="24"/>
        </w:rPr>
      </w:pPr>
    </w:p>
    <w:p w:rsidR="00624190" w:rsidRDefault="00624190" w:rsidP="0037056B">
      <w:pPr>
        <w:rPr>
          <w:sz w:val="24"/>
          <w:szCs w:val="24"/>
        </w:rPr>
      </w:pPr>
    </w:p>
    <w:p w:rsidR="001F7741" w:rsidRDefault="001F7741" w:rsidP="001F7741">
      <w:pPr>
        <w:rPr>
          <w:sz w:val="24"/>
          <w:szCs w:val="24"/>
        </w:rPr>
      </w:pPr>
      <w:r w:rsidRPr="00230C31">
        <w:rPr>
          <w:sz w:val="24"/>
          <w:szCs w:val="24"/>
        </w:rPr>
        <w:t>Об утверждении стандарто</w:t>
      </w:r>
      <w:r>
        <w:rPr>
          <w:sz w:val="24"/>
          <w:szCs w:val="24"/>
        </w:rPr>
        <w:t>в качества</w:t>
      </w:r>
    </w:p>
    <w:p w:rsidR="001F7741" w:rsidRPr="00230C31" w:rsidRDefault="001F7741" w:rsidP="001F7741">
      <w:pPr>
        <w:rPr>
          <w:sz w:val="24"/>
          <w:szCs w:val="24"/>
        </w:rPr>
      </w:pPr>
      <w:r w:rsidRPr="00230C31">
        <w:rPr>
          <w:sz w:val="24"/>
          <w:szCs w:val="24"/>
        </w:rPr>
        <w:t>предоставления муниципальных услуг</w:t>
      </w:r>
    </w:p>
    <w:p w:rsidR="001F7741" w:rsidRPr="00230C31" w:rsidRDefault="001F7741" w:rsidP="001F7741">
      <w:pPr>
        <w:rPr>
          <w:sz w:val="24"/>
          <w:szCs w:val="24"/>
        </w:rPr>
      </w:pPr>
      <w:r w:rsidRPr="00230C31">
        <w:rPr>
          <w:sz w:val="24"/>
          <w:szCs w:val="24"/>
        </w:rPr>
        <w:t>в сфере образования</w:t>
      </w:r>
    </w:p>
    <w:p w:rsidR="001F7741" w:rsidRPr="00230C31" w:rsidRDefault="001F7741" w:rsidP="001F7741">
      <w:pPr>
        <w:rPr>
          <w:sz w:val="24"/>
          <w:szCs w:val="24"/>
        </w:rPr>
      </w:pPr>
    </w:p>
    <w:p w:rsidR="001F7741" w:rsidRPr="00230C31" w:rsidRDefault="001F7741" w:rsidP="001F7741">
      <w:pPr>
        <w:rPr>
          <w:sz w:val="24"/>
          <w:szCs w:val="24"/>
        </w:rPr>
      </w:pPr>
    </w:p>
    <w:p w:rsidR="001F7741" w:rsidRPr="00230C31" w:rsidRDefault="001F7741" w:rsidP="001F7741">
      <w:pPr>
        <w:rPr>
          <w:sz w:val="24"/>
          <w:szCs w:val="24"/>
        </w:rPr>
      </w:pPr>
    </w:p>
    <w:p w:rsidR="001F7741" w:rsidRPr="00230C31" w:rsidRDefault="001F7741" w:rsidP="001F7741">
      <w:pPr>
        <w:ind w:firstLine="851"/>
        <w:jc w:val="both"/>
        <w:rPr>
          <w:sz w:val="24"/>
          <w:szCs w:val="24"/>
        </w:rPr>
      </w:pPr>
      <w:r w:rsidRPr="00230C31">
        <w:rPr>
          <w:sz w:val="24"/>
          <w:szCs w:val="24"/>
        </w:rPr>
        <w:t>В целях определения обязательных для исполнения правил, устанавливаемых в интересах потребителей муниципальной услуги, в соответствии с постановлением главы города Югорска от 25.11.2008 № 1633 «О муниципальных услугах города Югорска», постановлением администрации Югорска от 15.06.2011 № 1221 «Об утверждении реестра муниципальных услуг города Югорска»:</w:t>
      </w:r>
    </w:p>
    <w:p w:rsidR="001F7741" w:rsidRPr="00230C31" w:rsidRDefault="001F7741" w:rsidP="001F7741">
      <w:pPr>
        <w:ind w:firstLine="851"/>
        <w:jc w:val="both"/>
        <w:rPr>
          <w:sz w:val="24"/>
          <w:szCs w:val="24"/>
        </w:rPr>
      </w:pPr>
      <w:r w:rsidRPr="00230C31">
        <w:rPr>
          <w:sz w:val="24"/>
          <w:szCs w:val="24"/>
        </w:rPr>
        <w:t>1. Утвердить стандарты качества предоставления муниципальных услуг в сфере образования:</w:t>
      </w:r>
    </w:p>
    <w:p w:rsidR="001F7741" w:rsidRPr="00230C31" w:rsidRDefault="001F7741" w:rsidP="001F7741">
      <w:pPr>
        <w:ind w:firstLine="851"/>
        <w:jc w:val="both"/>
        <w:rPr>
          <w:sz w:val="24"/>
          <w:szCs w:val="24"/>
        </w:rPr>
      </w:pPr>
      <w:r>
        <w:rPr>
          <w:sz w:val="24"/>
          <w:szCs w:val="24"/>
        </w:rPr>
        <w:t>- </w:t>
      </w:r>
      <w:r w:rsidRPr="00230C31">
        <w:rPr>
          <w:sz w:val="24"/>
          <w:szCs w:val="24"/>
        </w:rPr>
        <w:t>«Дошкольное образование в дошкольных образовательных учреждениях» (приложение 1);</w:t>
      </w:r>
    </w:p>
    <w:p w:rsidR="001F7741" w:rsidRPr="00230C31" w:rsidRDefault="001F7741" w:rsidP="001F7741">
      <w:pPr>
        <w:ind w:firstLine="851"/>
        <w:jc w:val="both"/>
        <w:rPr>
          <w:sz w:val="24"/>
          <w:szCs w:val="24"/>
        </w:rPr>
      </w:pPr>
      <w:r>
        <w:rPr>
          <w:sz w:val="24"/>
          <w:szCs w:val="24"/>
        </w:rPr>
        <w:t>- </w:t>
      </w:r>
      <w:r w:rsidRPr="00230C31">
        <w:rPr>
          <w:sz w:val="24"/>
          <w:szCs w:val="24"/>
        </w:rPr>
        <w:t>«Дошкольное, общее и дополнительное образование в общеобразовательных учреждениях» (приложение 2);</w:t>
      </w:r>
    </w:p>
    <w:p w:rsidR="001F7741" w:rsidRPr="00230C31" w:rsidRDefault="001F7741" w:rsidP="001F7741">
      <w:pPr>
        <w:ind w:firstLine="851"/>
        <w:jc w:val="both"/>
        <w:rPr>
          <w:sz w:val="24"/>
          <w:szCs w:val="24"/>
        </w:rPr>
      </w:pPr>
      <w:r w:rsidRPr="00230C31">
        <w:rPr>
          <w:sz w:val="24"/>
          <w:szCs w:val="24"/>
        </w:rPr>
        <w:t>- «Дополнительное образование в учреждениях дополнительного образования детей» (приложение 3);</w:t>
      </w:r>
    </w:p>
    <w:p w:rsidR="001F7741" w:rsidRPr="00230C31" w:rsidRDefault="001F7741" w:rsidP="001F7741">
      <w:pPr>
        <w:ind w:firstLine="851"/>
        <w:jc w:val="both"/>
        <w:rPr>
          <w:rStyle w:val="TextNPA"/>
          <w:sz w:val="24"/>
          <w:szCs w:val="24"/>
        </w:rPr>
      </w:pPr>
      <w:r w:rsidRPr="00230C31">
        <w:rPr>
          <w:sz w:val="24"/>
          <w:szCs w:val="24"/>
        </w:rPr>
        <w:t xml:space="preserve">- </w:t>
      </w:r>
      <w:r w:rsidRPr="00230C31">
        <w:rPr>
          <w:rStyle w:val="TextNPA"/>
          <w:sz w:val="24"/>
          <w:szCs w:val="24"/>
        </w:rPr>
        <w:t>«Организация отдыха детей в каникулярное время» (приложение 4).</w:t>
      </w:r>
    </w:p>
    <w:p w:rsidR="001F7741" w:rsidRPr="00230C31" w:rsidRDefault="001F7741" w:rsidP="001F7741">
      <w:pPr>
        <w:ind w:firstLine="851"/>
        <w:jc w:val="both"/>
        <w:rPr>
          <w:rStyle w:val="TextNPA"/>
          <w:sz w:val="24"/>
          <w:szCs w:val="24"/>
        </w:rPr>
      </w:pPr>
      <w:r w:rsidRPr="00230C31">
        <w:rPr>
          <w:rStyle w:val="TextNPA"/>
          <w:sz w:val="24"/>
          <w:szCs w:val="24"/>
        </w:rPr>
        <w:t>2. Управлению образования администрации города Югорска (Н.И. Бобровская) в процессе применения стандартов качества предоставления муниципальных услуг обеспечить:</w:t>
      </w:r>
    </w:p>
    <w:p w:rsidR="001F7741" w:rsidRPr="00230C31" w:rsidRDefault="001F7741" w:rsidP="001F7741">
      <w:pPr>
        <w:ind w:firstLine="851"/>
        <w:jc w:val="both"/>
        <w:rPr>
          <w:rStyle w:val="TextNPA"/>
          <w:sz w:val="24"/>
          <w:szCs w:val="24"/>
        </w:rPr>
      </w:pPr>
      <w:r w:rsidRPr="00230C31">
        <w:rPr>
          <w:rStyle w:val="TextNPA"/>
          <w:sz w:val="24"/>
          <w:szCs w:val="24"/>
        </w:rPr>
        <w:t>- контроль соблюдения соответствующих стандартов качества услуги;</w:t>
      </w:r>
    </w:p>
    <w:p w:rsidR="001F7741" w:rsidRPr="00230C31" w:rsidRDefault="001F7741" w:rsidP="001F7741">
      <w:pPr>
        <w:ind w:firstLine="851"/>
        <w:jc w:val="both"/>
        <w:rPr>
          <w:rStyle w:val="TextNPA"/>
          <w:sz w:val="24"/>
          <w:szCs w:val="24"/>
        </w:rPr>
      </w:pPr>
      <w:r w:rsidRPr="00230C31">
        <w:rPr>
          <w:rStyle w:val="TextNPA"/>
          <w:sz w:val="24"/>
          <w:szCs w:val="24"/>
        </w:rPr>
        <w:t>- информирование населения и юридических лиц о соответствующих стандартах качества услуги;</w:t>
      </w:r>
    </w:p>
    <w:p w:rsidR="001F7741" w:rsidRPr="00230C31" w:rsidRDefault="001F7741" w:rsidP="001F7741">
      <w:pPr>
        <w:ind w:firstLine="851"/>
        <w:jc w:val="both"/>
        <w:rPr>
          <w:rStyle w:val="TextNPA"/>
          <w:sz w:val="24"/>
          <w:szCs w:val="24"/>
        </w:rPr>
      </w:pPr>
      <w:r w:rsidRPr="00230C31">
        <w:rPr>
          <w:rStyle w:val="TextNPA"/>
          <w:sz w:val="24"/>
          <w:szCs w:val="24"/>
        </w:rPr>
        <w:t>- оценку соответствия качества фактически предоставленных услуг утвержденным стандартам качества услуги;</w:t>
      </w:r>
    </w:p>
    <w:p w:rsidR="001F7741" w:rsidRPr="00230C31" w:rsidRDefault="001F7741" w:rsidP="001F7741">
      <w:pPr>
        <w:ind w:firstLine="851"/>
        <w:jc w:val="both"/>
        <w:rPr>
          <w:rStyle w:val="TextNPA"/>
          <w:sz w:val="24"/>
          <w:szCs w:val="24"/>
        </w:rPr>
      </w:pPr>
      <w:r w:rsidRPr="00230C31">
        <w:rPr>
          <w:rStyle w:val="TextNPA"/>
          <w:sz w:val="24"/>
          <w:szCs w:val="24"/>
        </w:rPr>
        <w:t>- применение в соответствии с действующим законодательством результатов оценки;</w:t>
      </w:r>
    </w:p>
    <w:p w:rsidR="001F7741" w:rsidRPr="00230C31" w:rsidRDefault="001F7741" w:rsidP="001F7741">
      <w:pPr>
        <w:ind w:firstLine="851"/>
        <w:jc w:val="both"/>
        <w:rPr>
          <w:rStyle w:val="TextNPA"/>
          <w:sz w:val="24"/>
          <w:szCs w:val="24"/>
        </w:rPr>
      </w:pPr>
      <w:r w:rsidRPr="00230C31">
        <w:rPr>
          <w:rStyle w:val="TextNPA"/>
          <w:sz w:val="24"/>
          <w:szCs w:val="24"/>
        </w:rPr>
        <w:t>- использование требований стандарта качества услуги при разработке ведомственных целевых программ, долгосрочных целевых программ, а так же при оценке потребности в предоставлении услуг.</w:t>
      </w:r>
    </w:p>
    <w:p w:rsidR="001F7741" w:rsidRPr="00230C31" w:rsidRDefault="001F7741" w:rsidP="001F7741">
      <w:pPr>
        <w:ind w:firstLine="851"/>
        <w:jc w:val="both"/>
        <w:rPr>
          <w:sz w:val="24"/>
          <w:szCs w:val="24"/>
        </w:rPr>
      </w:pPr>
      <w:r w:rsidRPr="00230C31">
        <w:rPr>
          <w:rStyle w:val="TextNPA"/>
          <w:sz w:val="24"/>
          <w:szCs w:val="24"/>
        </w:rPr>
        <w:t xml:space="preserve">3. Руководителям муниципальных образовательных учреждений </w:t>
      </w:r>
      <w:r w:rsidRPr="00230C31">
        <w:rPr>
          <w:sz w:val="24"/>
          <w:szCs w:val="24"/>
        </w:rPr>
        <w:t>обеспечить:</w:t>
      </w:r>
    </w:p>
    <w:p w:rsidR="001F7741" w:rsidRPr="00230C31" w:rsidRDefault="001F7741" w:rsidP="001F7741">
      <w:pPr>
        <w:ind w:firstLine="851"/>
        <w:jc w:val="both"/>
        <w:rPr>
          <w:sz w:val="24"/>
          <w:szCs w:val="24"/>
        </w:rPr>
      </w:pPr>
      <w:r w:rsidRPr="00230C31">
        <w:rPr>
          <w:sz w:val="24"/>
          <w:szCs w:val="24"/>
        </w:rPr>
        <w:t>- наличие публичного доступа к стандартам качества предоставления услуг;</w:t>
      </w:r>
    </w:p>
    <w:p w:rsidR="001F7741" w:rsidRPr="00230C31" w:rsidRDefault="001F7741" w:rsidP="001F7741">
      <w:pPr>
        <w:ind w:firstLine="851"/>
        <w:jc w:val="both"/>
        <w:rPr>
          <w:sz w:val="24"/>
          <w:szCs w:val="24"/>
        </w:rPr>
      </w:pPr>
      <w:r w:rsidRPr="00230C31">
        <w:rPr>
          <w:sz w:val="24"/>
          <w:szCs w:val="24"/>
        </w:rPr>
        <w:t>- соблюдение стандартов качества услуги;</w:t>
      </w:r>
    </w:p>
    <w:p w:rsidR="001F7741" w:rsidRPr="00230C31" w:rsidRDefault="001F7741" w:rsidP="001F7741">
      <w:pPr>
        <w:ind w:firstLine="851"/>
        <w:jc w:val="both"/>
        <w:rPr>
          <w:sz w:val="24"/>
          <w:szCs w:val="24"/>
        </w:rPr>
      </w:pPr>
      <w:r w:rsidRPr="00230C31">
        <w:rPr>
          <w:sz w:val="24"/>
          <w:szCs w:val="24"/>
        </w:rPr>
        <w:t>- внутренний контроль за соблюдением качества услуги;</w:t>
      </w:r>
    </w:p>
    <w:p w:rsidR="001F7741" w:rsidRPr="00230C31" w:rsidRDefault="001F7741" w:rsidP="001F7741">
      <w:pPr>
        <w:ind w:firstLine="851"/>
        <w:jc w:val="both"/>
        <w:rPr>
          <w:rStyle w:val="TextNPA"/>
          <w:sz w:val="24"/>
          <w:szCs w:val="24"/>
        </w:rPr>
      </w:pPr>
      <w:r w:rsidRPr="00230C31">
        <w:rPr>
          <w:sz w:val="24"/>
          <w:szCs w:val="24"/>
        </w:rPr>
        <w:t>- выработку предложений по совершенствованию качества услуги.</w:t>
      </w:r>
      <w:r w:rsidRPr="00230C31">
        <w:rPr>
          <w:rStyle w:val="TextNPA"/>
          <w:sz w:val="24"/>
          <w:szCs w:val="24"/>
        </w:rPr>
        <w:t xml:space="preserve"> </w:t>
      </w:r>
    </w:p>
    <w:p w:rsidR="001F7741" w:rsidRPr="00230C31" w:rsidRDefault="001F7741" w:rsidP="001F7741">
      <w:pPr>
        <w:ind w:firstLine="851"/>
        <w:jc w:val="both"/>
        <w:rPr>
          <w:rStyle w:val="TextNPA"/>
          <w:sz w:val="24"/>
          <w:szCs w:val="24"/>
        </w:rPr>
      </w:pPr>
      <w:r w:rsidRPr="00230C31">
        <w:rPr>
          <w:rStyle w:val="TextNPA"/>
          <w:sz w:val="24"/>
          <w:szCs w:val="24"/>
        </w:rPr>
        <w:t xml:space="preserve">4. Признать утратившими силу постановления администрации города Югорска </w:t>
      </w:r>
      <w:r>
        <w:rPr>
          <w:rStyle w:val="TextNPA"/>
          <w:sz w:val="24"/>
          <w:szCs w:val="24"/>
        </w:rPr>
        <w:t xml:space="preserve">           </w:t>
      </w:r>
      <w:r w:rsidRPr="00230C31">
        <w:rPr>
          <w:rStyle w:val="TextNPA"/>
          <w:sz w:val="24"/>
          <w:szCs w:val="24"/>
        </w:rPr>
        <w:t xml:space="preserve">от 16.08.2011 № 1757 «Об утверждении стандартов качества предоставления муниципальных услуг в сфере образования»; от 21.10.2011 № 2288 «О внесении изменений в постановление </w:t>
      </w:r>
      <w:r w:rsidRPr="00230C31">
        <w:rPr>
          <w:rStyle w:val="TextNPA"/>
          <w:sz w:val="24"/>
          <w:szCs w:val="24"/>
        </w:rPr>
        <w:lastRenderedPageBreak/>
        <w:t xml:space="preserve">администрации города </w:t>
      </w:r>
      <w:r>
        <w:rPr>
          <w:rStyle w:val="TextNPA"/>
          <w:sz w:val="24"/>
          <w:szCs w:val="24"/>
        </w:rPr>
        <w:t xml:space="preserve">Югорска от 16.08.2011 № 1757»; </w:t>
      </w:r>
      <w:r w:rsidRPr="00230C31">
        <w:rPr>
          <w:rStyle w:val="TextNPA"/>
          <w:sz w:val="24"/>
          <w:szCs w:val="24"/>
        </w:rPr>
        <w:t>от 24.11.2011 № 2681 «О внесении изменений в постановление администрации города Югорска от 16.08.2011 № 1757».</w:t>
      </w:r>
    </w:p>
    <w:p w:rsidR="001F7741" w:rsidRPr="00230C31" w:rsidRDefault="001F7741" w:rsidP="001F7741">
      <w:pPr>
        <w:ind w:firstLine="851"/>
        <w:jc w:val="both"/>
        <w:rPr>
          <w:sz w:val="24"/>
          <w:szCs w:val="24"/>
        </w:rPr>
      </w:pPr>
      <w:r w:rsidRPr="00230C31">
        <w:rPr>
          <w:sz w:val="24"/>
          <w:szCs w:val="24"/>
        </w:rPr>
        <w:t xml:space="preserve">5. Опубликовать  настоящее постановление в газете «Югорский вестник» и разместить на официальном сайте администрации  города Югорска. </w:t>
      </w:r>
    </w:p>
    <w:p w:rsidR="001F7741" w:rsidRPr="00230C31" w:rsidRDefault="001F7741" w:rsidP="001F7741">
      <w:pPr>
        <w:ind w:firstLine="851"/>
        <w:jc w:val="both"/>
        <w:rPr>
          <w:sz w:val="24"/>
          <w:szCs w:val="24"/>
        </w:rPr>
      </w:pPr>
      <w:r w:rsidRPr="00230C31">
        <w:rPr>
          <w:sz w:val="24"/>
          <w:szCs w:val="24"/>
        </w:rPr>
        <w:t xml:space="preserve">6. Настоящее постановление вступает в силу после </w:t>
      </w:r>
      <w:r>
        <w:rPr>
          <w:sz w:val="24"/>
          <w:szCs w:val="24"/>
        </w:rPr>
        <w:t>его</w:t>
      </w:r>
      <w:r w:rsidRPr="00230C31">
        <w:rPr>
          <w:sz w:val="24"/>
          <w:szCs w:val="24"/>
        </w:rPr>
        <w:t xml:space="preserve"> официального опубликования в газете «Югорский вестник».</w:t>
      </w:r>
    </w:p>
    <w:p w:rsidR="001F7741" w:rsidRPr="00230C31" w:rsidRDefault="001F7741" w:rsidP="001F7741">
      <w:pPr>
        <w:ind w:firstLine="851"/>
        <w:jc w:val="both"/>
        <w:rPr>
          <w:sz w:val="24"/>
          <w:szCs w:val="24"/>
        </w:rPr>
      </w:pPr>
      <w:r>
        <w:rPr>
          <w:sz w:val="24"/>
          <w:szCs w:val="24"/>
        </w:rPr>
        <w:t>7. </w:t>
      </w:r>
      <w:r w:rsidRPr="00230C31">
        <w:rPr>
          <w:sz w:val="24"/>
          <w:szCs w:val="24"/>
        </w:rPr>
        <w:t>Контроль за выполнением постановления возложить на заместителя главы администрации  города Югорска Т.И. Долгодворову.</w:t>
      </w:r>
    </w:p>
    <w:p w:rsidR="001F7741" w:rsidRPr="00230C31" w:rsidRDefault="001F7741" w:rsidP="001F7741">
      <w:pPr>
        <w:ind w:firstLine="851"/>
        <w:jc w:val="both"/>
        <w:rPr>
          <w:sz w:val="24"/>
          <w:szCs w:val="24"/>
        </w:rPr>
      </w:pPr>
    </w:p>
    <w:p w:rsidR="001F7741" w:rsidRPr="00230C31" w:rsidRDefault="001F7741" w:rsidP="001F7741">
      <w:pPr>
        <w:ind w:firstLine="851"/>
        <w:jc w:val="both"/>
        <w:rPr>
          <w:rStyle w:val="FontStyle22"/>
          <w:sz w:val="24"/>
          <w:szCs w:val="24"/>
        </w:rPr>
      </w:pPr>
    </w:p>
    <w:p w:rsidR="00624190" w:rsidRDefault="00624190" w:rsidP="007F4A15">
      <w:pPr>
        <w:jc w:val="both"/>
        <w:rPr>
          <w:sz w:val="24"/>
          <w:szCs w:val="24"/>
        </w:rPr>
      </w:pPr>
    </w:p>
    <w:p w:rsidR="001F7741" w:rsidRDefault="001F7741" w:rsidP="001F7741">
      <w:pPr>
        <w:jc w:val="both"/>
        <w:rPr>
          <w:b/>
          <w:sz w:val="24"/>
          <w:szCs w:val="24"/>
        </w:rPr>
      </w:pPr>
      <w:r>
        <w:rPr>
          <w:b/>
          <w:sz w:val="24"/>
          <w:szCs w:val="24"/>
        </w:rPr>
        <w:t>Исполняющий обязанности</w:t>
      </w:r>
    </w:p>
    <w:p w:rsidR="001F7741" w:rsidRPr="00B67A95" w:rsidRDefault="001F7741" w:rsidP="001F7741">
      <w:pPr>
        <w:jc w:val="both"/>
        <w:rPr>
          <w:b/>
          <w:sz w:val="24"/>
          <w:szCs w:val="24"/>
        </w:rPr>
      </w:pPr>
      <w:r>
        <w:rPr>
          <w:b/>
          <w:sz w:val="24"/>
          <w:szCs w:val="24"/>
        </w:rPr>
        <w:t>главы администрации города Югорска                                                                         С.Д. Голин</w:t>
      </w:r>
    </w:p>
    <w:p w:rsidR="001F7741" w:rsidRDefault="001F7741" w:rsidP="001F7741">
      <w:pPr>
        <w:suppressAutoHyphens w:val="0"/>
        <w:spacing w:after="200" w:line="276" w:lineRule="auto"/>
      </w:pPr>
    </w:p>
    <w:p w:rsidR="001F7741" w:rsidRDefault="001F7741" w:rsidP="007F4A15">
      <w:pPr>
        <w:jc w:val="both"/>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Pr="001F7741" w:rsidRDefault="001F7741" w:rsidP="001F7741">
      <w:pPr>
        <w:rPr>
          <w:sz w:val="24"/>
          <w:szCs w:val="24"/>
        </w:rPr>
      </w:pPr>
    </w:p>
    <w:p w:rsidR="001F7741" w:rsidRDefault="001F7741" w:rsidP="001F7741">
      <w:pPr>
        <w:rPr>
          <w:sz w:val="24"/>
          <w:szCs w:val="24"/>
        </w:rPr>
      </w:pPr>
    </w:p>
    <w:p w:rsidR="001F7741" w:rsidRPr="001F7741" w:rsidRDefault="001F7741" w:rsidP="001F7741">
      <w:pPr>
        <w:rPr>
          <w:sz w:val="24"/>
          <w:szCs w:val="24"/>
        </w:rPr>
      </w:pPr>
    </w:p>
    <w:p w:rsidR="001F7741" w:rsidRDefault="001F7741" w:rsidP="001F7741">
      <w:pPr>
        <w:rPr>
          <w:sz w:val="24"/>
          <w:szCs w:val="24"/>
        </w:rPr>
      </w:pPr>
    </w:p>
    <w:p w:rsidR="001F7741" w:rsidRDefault="001F7741" w:rsidP="001F7741">
      <w:pPr>
        <w:rPr>
          <w:sz w:val="24"/>
          <w:szCs w:val="24"/>
        </w:rPr>
      </w:pPr>
    </w:p>
    <w:p w:rsidR="00624190" w:rsidRDefault="00624190" w:rsidP="001F7741">
      <w:pPr>
        <w:rPr>
          <w:sz w:val="24"/>
          <w:szCs w:val="24"/>
        </w:rPr>
      </w:pPr>
    </w:p>
    <w:p w:rsidR="001F7741" w:rsidRDefault="001F7741" w:rsidP="001F7741">
      <w:pPr>
        <w:rPr>
          <w:sz w:val="24"/>
          <w:szCs w:val="24"/>
        </w:rPr>
      </w:pPr>
    </w:p>
    <w:p w:rsidR="001F7741" w:rsidRDefault="001F7741" w:rsidP="001F7741">
      <w:pPr>
        <w:rPr>
          <w:sz w:val="24"/>
          <w:szCs w:val="24"/>
        </w:rPr>
      </w:pPr>
    </w:p>
    <w:p w:rsidR="001F7741" w:rsidRDefault="001F7741" w:rsidP="001F7741">
      <w:pPr>
        <w:rPr>
          <w:sz w:val="24"/>
          <w:szCs w:val="24"/>
        </w:rPr>
      </w:pPr>
    </w:p>
    <w:p w:rsidR="001F7741" w:rsidRDefault="001F7741" w:rsidP="001F7741">
      <w:pPr>
        <w:rPr>
          <w:sz w:val="24"/>
          <w:szCs w:val="24"/>
        </w:rPr>
      </w:pPr>
    </w:p>
    <w:p w:rsidR="001F7741" w:rsidRDefault="001F7741" w:rsidP="001F7741">
      <w:pPr>
        <w:jc w:val="right"/>
        <w:rPr>
          <w:b/>
          <w:bCs/>
          <w:sz w:val="24"/>
          <w:szCs w:val="24"/>
        </w:rPr>
      </w:pPr>
      <w:r>
        <w:rPr>
          <w:b/>
          <w:bCs/>
          <w:sz w:val="24"/>
          <w:szCs w:val="24"/>
        </w:rPr>
        <w:lastRenderedPageBreak/>
        <w:t>Приложение 1</w:t>
      </w:r>
    </w:p>
    <w:p w:rsidR="001F7741" w:rsidRDefault="001F7741" w:rsidP="001F7741">
      <w:pPr>
        <w:shd w:val="clear" w:color="auto" w:fill="FFFFFF"/>
        <w:jc w:val="right"/>
        <w:textAlignment w:val="top"/>
        <w:rPr>
          <w:b/>
          <w:bCs/>
          <w:sz w:val="24"/>
          <w:szCs w:val="24"/>
        </w:rPr>
      </w:pPr>
      <w:r>
        <w:rPr>
          <w:b/>
          <w:bCs/>
          <w:sz w:val="24"/>
          <w:szCs w:val="24"/>
        </w:rPr>
        <w:t>к постановлению</w:t>
      </w:r>
    </w:p>
    <w:p w:rsidR="001F7741" w:rsidRDefault="001F7741" w:rsidP="001F7741">
      <w:pPr>
        <w:shd w:val="clear" w:color="auto" w:fill="FFFFFF"/>
        <w:jc w:val="right"/>
        <w:textAlignment w:val="top"/>
        <w:rPr>
          <w:b/>
          <w:bCs/>
          <w:sz w:val="24"/>
          <w:szCs w:val="24"/>
        </w:rPr>
      </w:pPr>
      <w:r>
        <w:rPr>
          <w:b/>
          <w:bCs/>
          <w:sz w:val="24"/>
          <w:szCs w:val="24"/>
        </w:rPr>
        <w:t>администрации города Югорска</w:t>
      </w:r>
    </w:p>
    <w:p w:rsidR="001F7741" w:rsidRPr="00230C31" w:rsidRDefault="001F7741" w:rsidP="001F7741">
      <w:pPr>
        <w:shd w:val="clear" w:color="auto" w:fill="FFFFFF"/>
        <w:jc w:val="right"/>
        <w:textAlignment w:val="top"/>
        <w:rPr>
          <w:b/>
          <w:sz w:val="24"/>
          <w:szCs w:val="24"/>
        </w:rPr>
      </w:pPr>
      <w:r w:rsidRPr="00230C31">
        <w:rPr>
          <w:b/>
          <w:sz w:val="24"/>
          <w:szCs w:val="24"/>
        </w:rPr>
        <w:t>от</w:t>
      </w:r>
      <w:r w:rsidR="00E94E22">
        <w:rPr>
          <w:b/>
          <w:sz w:val="24"/>
          <w:szCs w:val="24"/>
        </w:rPr>
        <w:t xml:space="preserve"> </w:t>
      </w:r>
      <w:r w:rsidR="00E94E22" w:rsidRPr="00E94E22">
        <w:rPr>
          <w:b/>
          <w:sz w:val="24"/>
          <w:szCs w:val="24"/>
          <w:u w:val="single"/>
        </w:rPr>
        <w:t>28 апреля 2012</w:t>
      </w:r>
      <w:r w:rsidRPr="00230C31">
        <w:rPr>
          <w:b/>
          <w:sz w:val="24"/>
          <w:szCs w:val="24"/>
        </w:rPr>
        <w:t xml:space="preserve"> №</w:t>
      </w:r>
      <w:r w:rsidR="00E94E22">
        <w:rPr>
          <w:b/>
          <w:sz w:val="24"/>
          <w:szCs w:val="24"/>
        </w:rPr>
        <w:t xml:space="preserve"> </w:t>
      </w:r>
      <w:r w:rsidR="00E94E22" w:rsidRPr="00E94E22">
        <w:rPr>
          <w:b/>
          <w:sz w:val="24"/>
          <w:szCs w:val="24"/>
          <w:u w:val="single"/>
        </w:rPr>
        <w:t>982</w:t>
      </w:r>
      <w:r w:rsidRPr="00230C31">
        <w:rPr>
          <w:b/>
          <w:sz w:val="24"/>
          <w:szCs w:val="24"/>
        </w:rPr>
        <w:br/>
      </w:r>
    </w:p>
    <w:p w:rsidR="001F7741" w:rsidRDefault="001F7741" w:rsidP="001F7741">
      <w:pPr>
        <w:shd w:val="clear" w:color="auto" w:fill="FFFFFF"/>
        <w:jc w:val="right"/>
        <w:textAlignment w:val="top"/>
        <w:rPr>
          <w:b/>
          <w:bCs/>
          <w:sz w:val="24"/>
          <w:szCs w:val="24"/>
        </w:rPr>
      </w:pPr>
    </w:p>
    <w:p w:rsidR="001F7741" w:rsidRPr="001F7741" w:rsidRDefault="001F7741" w:rsidP="0083578B">
      <w:pPr>
        <w:shd w:val="clear" w:color="auto" w:fill="FFFFFF"/>
        <w:jc w:val="center"/>
        <w:textAlignment w:val="top"/>
        <w:rPr>
          <w:b/>
          <w:bCs/>
          <w:sz w:val="24"/>
          <w:szCs w:val="24"/>
        </w:rPr>
      </w:pPr>
      <w:r w:rsidRPr="001F7741">
        <w:rPr>
          <w:b/>
          <w:bCs/>
          <w:sz w:val="24"/>
          <w:szCs w:val="24"/>
        </w:rPr>
        <w:t>Стандарт качества предоставления муниципальной услуги</w:t>
      </w:r>
    </w:p>
    <w:p w:rsidR="001F7741" w:rsidRPr="001F7741" w:rsidRDefault="001F7741" w:rsidP="0083578B">
      <w:pPr>
        <w:jc w:val="center"/>
        <w:rPr>
          <w:b/>
          <w:bCs/>
          <w:sz w:val="24"/>
          <w:szCs w:val="24"/>
        </w:rPr>
      </w:pPr>
      <w:r w:rsidRPr="001F7741">
        <w:rPr>
          <w:b/>
          <w:bCs/>
          <w:sz w:val="24"/>
          <w:szCs w:val="24"/>
        </w:rPr>
        <w:t>«</w:t>
      </w:r>
      <w:r w:rsidRPr="001F7741">
        <w:rPr>
          <w:b/>
          <w:sz w:val="24"/>
          <w:szCs w:val="24"/>
        </w:rPr>
        <w:t>Дошкольное образование в дошкольных образовательных учреждениях</w:t>
      </w:r>
      <w:r w:rsidRPr="001F7741">
        <w:rPr>
          <w:b/>
          <w:bCs/>
          <w:sz w:val="24"/>
          <w:szCs w:val="24"/>
        </w:rPr>
        <w:t>»</w:t>
      </w:r>
    </w:p>
    <w:p w:rsidR="001F7741" w:rsidRPr="001F7741" w:rsidRDefault="001F7741" w:rsidP="0083578B">
      <w:pPr>
        <w:shd w:val="clear" w:color="auto" w:fill="FFFFFF"/>
        <w:jc w:val="center"/>
        <w:textAlignment w:val="top"/>
        <w:rPr>
          <w:b/>
          <w:bCs/>
          <w:color w:val="000000"/>
          <w:sz w:val="24"/>
          <w:szCs w:val="24"/>
        </w:rPr>
      </w:pPr>
    </w:p>
    <w:p w:rsidR="001F7741" w:rsidRPr="001F7741" w:rsidRDefault="001F7741" w:rsidP="001F7741">
      <w:pPr>
        <w:shd w:val="clear" w:color="auto" w:fill="FFFFFF"/>
        <w:ind w:firstLine="851"/>
        <w:jc w:val="both"/>
        <w:textAlignment w:val="top"/>
        <w:rPr>
          <w:b/>
          <w:bCs/>
          <w:color w:val="000000"/>
          <w:sz w:val="24"/>
          <w:szCs w:val="24"/>
        </w:rPr>
      </w:pPr>
      <w:r w:rsidRPr="0083578B">
        <w:rPr>
          <w:bCs/>
          <w:color w:val="000000"/>
          <w:sz w:val="24"/>
          <w:szCs w:val="24"/>
        </w:rPr>
        <w:t xml:space="preserve">1. Наименование структурного подразделения администрации города </w:t>
      </w:r>
      <w:r w:rsidR="0083578B">
        <w:rPr>
          <w:bCs/>
          <w:color w:val="000000"/>
          <w:sz w:val="24"/>
          <w:szCs w:val="24"/>
        </w:rPr>
        <w:t xml:space="preserve">                   </w:t>
      </w:r>
      <w:r w:rsidRPr="0083578B">
        <w:rPr>
          <w:bCs/>
          <w:color w:val="000000"/>
          <w:sz w:val="24"/>
          <w:szCs w:val="24"/>
        </w:rPr>
        <w:t>Югорск – разработчик стандарта качества услуги:</w:t>
      </w:r>
    </w:p>
    <w:p w:rsidR="001F7741" w:rsidRPr="001F7741" w:rsidRDefault="001F7741" w:rsidP="0083578B">
      <w:pPr>
        <w:shd w:val="clear" w:color="auto" w:fill="FFFFFF"/>
        <w:ind w:firstLine="851"/>
        <w:jc w:val="both"/>
        <w:textAlignment w:val="top"/>
        <w:rPr>
          <w:b/>
          <w:bCs/>
          <w:color w:val="000000"/>
          <w:sz w:val="24"/>
          <w:szCs w:val="24"/>
        </w:rPr>
      </w:pPr>
      <w:r w:rsidRPr="001F7741">
        <w:rPr>
          <w:bCs/>
          <w:color w:val="000000"/>
          <w:sz w:val="24"/>
          <w:szCs w:val="24"/>
        </w:rPr>
        <w:t>Управление образования администрации города Югорска.</w:t>
      </w:r>
      <w:r w:rsidRPr="001F7741">
        <w:rPr>
          <w:b/>
          <w:bCs/>
          <w:color w:val="000000"/>
          <w:sz w:val="24"/>
          <w:szCs w:val="24"/>
        </w:rPr>
        <w:t xml:space="preserve">    </w:t>
      </w:r>
    </w:p>
    <w:p w:rsidR="001F7741" w:rsidRPr="001F7741" w:rsidRDefault="001F7741" w:rsidP="001F7741">
      <w:pPr>
        <w:ind w:firstLine="851"/>
        <w:jc w:val="both"/>
        <w:rPr>
          <w:color w:val="000000"/>
          <w:sz w:val="24"/>
          <w:szCs w:val="24"/>
        </w:rPr>
      </w:pPr>
      <w:r w:rsidRPr="0083578B">
        <w:rPr>
          <w:bCs/>
          <w:color w:val="000000"/>
          <w:sz w:val="24"/>
          <w:szCs w:val="24"/>
        </w:rPr>
        <w:t>2. Наименование муниципальной услуги</w:t>
      </w:r>
      <w:r w:rsidRPr="001F7741">
        <w:rPr>
          <w:b/>
          <w:bCs/>
          <w:color w:val="000000"/>
          <w:sz w:val="24"/>
          <w:szCs w:val="24"/>
        </w:rPr>
        <w:t xml:space="preserve"> </w:t>
      </w:r>
      <w:r w:rsidRPr="001F7741">
        <w:rPr>
          <w:color w:val="000000"/>
          <w:sz w:val="24"/>
          <w:szCs w:val="24"/>
        </w:rPr>
        <w:t>(далее – услуга):</w:t>
      </w:r>
    </w:p>
    <w:p w:rsidR="001F7741" w:rsidRPr="0083578B" w:rsidRDefault="001F7741" w:rsidP="0083578B">
      <w:pPr>
        <w:ind w:firstLine="851"/>
        <w:jc w:val="both"/>
        <w:rPr>
          <w:bCs/>
          <w:color w:val="000000"/>
          <w:sz w:val="24"/>
          <w:szCs w:val="24"/>
        </w:rPr>
      </w:pPr>
      <w:r w:rsidRPr="001F7741">
        <w:rPr>
          <w:color w:val="000000"/>
          <w:sz w:val="24"/>
          <w:szCs w:val="24"/>
        </w:rPr>
        <w:t>«</w:t>
      </w:r>
      <w:r w:rsidRPr="001F7741">
        <w:rPr>
          <w:bCs/>
          <w:sz w:val="24"/>
          <w:szCs w:val="24"/>
        </w:rPr>
        <w:t>Дошкольное образование</w:t>
      </w:r>
      <w:r w:rsidRPr="001F7741">
        <w:rPr>
          <w:b/>
          <w:sz w:val="24"/>
          <w:szCs w:val="24"/>
        </w:rPr>
        <w:t xml:space="preserve"> </w:t>
      </w:r>
      <w:r w:rsidRPr="001F7741">
        <w:rPr>
          <w:sz w:val="24"/>
          <w:szCs w:val="24"/>
        </w:rPr>
        <w:t>в дошкольных образовательных учреждениях</w:t>
      </w:r>
      <w:r w:rsidRPr="001F7741">
        <w:rPr>
          <w:color w:val="000000"/>
          <w:sz w:val="24"/>
          <w:szCs w:val="24"/>
        </w:rPr>
        <w:t>»</w:t>
      </w:r>
      <w:r w:rsidRPr="001F7741">
        <w:rPr>
          <w:bCs/>
          <w:color w:val="000000"/>
          <w:sz w:val="24"/>
          <w:szCs w:val="24"/>
        </w:rPr>
        <w:t xml:space="preserve"> </w:t>
      </w:r>
    </w:p>
    <w:p w:rsidR="001F7741" w:rsidRPr="0083578B" w:rsidRDefault="001F7741" w:rsidP="001F7741">
      <w:pPr>
        <w:shd w:val="clear" w:color="auto" w:fill="FFFFFF"/>
        <w:ind w:firstLine="851"/>
        <w:jc w:val="both"/>
        <w:textAlignment w:val="top"/>
        <w:rPr>
          <w:bCs/>
          <w:sz w:val="24"/>
          <w:szCs w:val="24"/>
        </w:rPr>
      </w:pPr>
      <w:r w:rsidRPr="0083578B">
        <w:rPr>
          <w:bCs/>
          <w:color w:val="000000"/>
          <w:sz w:val="24"/>
          <w:szCs w:val="24"/>
        </w:rPr>
        <w:t>3. Потребители муниципальной услуги</w:t>
      </w:r>
      <w:r w:rsidRPr="0083578B">
        <w:rPr>
          <w:bCs/>
          <w:sz w:val="24"/>
          <w:szCs w:val="24"/>
        </w:rPr>
        <w:t>:</w:t>
      </w:r>
    </w:p>
    <w:p w:rsidR="001F7741" w:rsidRPr="001F7741" w:rsidRDefault="001F7741" w:rsidP="001F7741">
      <w:pPr>
        <w:pStyle w:val="a9"/>
        <w:spacing w:after="0"/>
        <w:ind w:firstLine="851"/>
        <w:jc w:val="both"/>
        <w:rPr>
          <w:rFonts w:cs="Times New Roman"/>
        </w:rPr>
      </w:pPr>
      <w:r w:rsidRPr="001F7741">
        <w:rPr>
          <w:rFonts w:cs="Times New Roman"/>
        </w:rPr>
        <w:t xml:space="preserve">Потребителями муниципальной услуги являются физические лица в возрасте от </w:t>
      </w:r>
      <w:r w:rsidR="0083578B">
        <w:rPr>
          <w:rFonts w:cs="Times New Roman"/>
        </w:rPr>
        <w:t xml:space="preserve">            </w:t>
      </w:r>
      <w:r w:rsidRPr="001F7741">
        <w:rPr>
          <w:rFonts w:cs="Times New Roman"/>
        </w:rPr>
        <w:t>2 месяцев до 7 лет.</w:t>
      </w:r>
    </w:p>
    <w:p w:rsidR="001F7741" w:rsidRPr="0083578B" w:rsidRDefault="001F7741" w:rsidP="0083578B">
      <w:pPr>
        <w:ind w:firstLine="851"/>
        <w:jc w:val="both"/>
        <w:rPr>
          <w:sz w:val="24"/>
          <w:szCs w:val="24"/>
        </w:rPr>
      </w:pPr>
      <w:r w:rsidRPr="001F7741">
        <w:rPr>
          <w:sz w:val="24"/>
          <w:szCs w:val="24"/>
        </w:rPr>
        <w:t>Потребителям, имеющим право внеочередного и первоочередного предоставления мест в образовательных учреждениях, реализующих основную образовательную программу дошкольного образования, услуга предоставляется в соответствии с законодательством Российской Федерации, Ханты – Мансийского автономного округа – Югры.</w:t>
      </w:r>
    </w:p>
    <w:p w:rsidR="001F7741" w:rsidRPr="0083578B" w:rsidRDefault="001F7741" w:rsidP="001F7741">
      <w:pPr>
        <w:ind w:firstLine="851"/>
        <w:jc w:val="both"/>
        <w:rPr>
          <w:bCs/>
          <w:color w:val="000000"/>
          <w:sz w:val="24"/>
          <w:szCs w:val="24"/>
        </w:rPr>
      </w:pPr>
      <w:r w:rsidRPr="0083578B">
        <w:rPr>
          <w:bCs/>
          <w:color w:val="000000"/>
          <w:sz w:val="24"/>
          <w:szCs w:val="24"/>
        </w:rPr>
        <w:t>4. Сфера применения стандарта качества услуги:</w:t>
      </w:r>
    </w:p>
    <w:p w:rsidR="001F7741" w:rsidRPr="001F7741" w:rsidRDefault="001F7741" w:rsidP="001F7741">
      <w:pPr>
        <w:ind w:firstLine="851"/>
        <w:jc w:val="both"/>
        <w:rPr>
          <w:bCs/>
          <w:color w:val="000000"/>
          <w:sz w:val="24"/>
          <w:szCs w:val="24"/>
        </w:rPr>
      </w:pPr>
      <w:r w:rsidRPr="001F7741">
        <w:rPr>
          <w:bCs/>
          <w:color w:val="000000"/>
          <w:sz w:val="24"/>
          <w:szCs w:val="24"/>
        </w:rPr>
        <w:t>Учреждениями, в отношении которых применяется стандарт качества муниципальной услуги, являются:</w:t>
      </w:r>
    </w:p>
    <w:p w:rsidR="001F7741" w:rsidRPr="001F7741" w:rsidRDefault="001F7741" w:rsidP="001F7741">
      <w:pPr>
        <w:ind w:firstLine="851"/>
        <w:jc w:val="both"/>
        <w:rPr>
          <w:sz w:val="24"/>
          <w:szCs w:val="24"/>
        </w:rPr>
      </w:pPr>
      <w:r w:rsidRPr="001F7741">
        <w:rPr>
          <w:sz w:val="24"/>
          <w:szCs w:val="24"/>
        </w:rPr>
        <w:t xml:space="preserve">- муниципальное автономное дошкольное образовательное учреждение «Детский сад общеразвивающего вида с приоритетным осуществлением деятельности по </w:t>
      </w:r>
      <w:r w:rsidR="0083578B">
        <w:rPr>
          <w:sz w:val="24"/>
          <w:szCs w:val="24"/>
        </w:rPr>
        <w:t xml:space="preserve">                 </w:t>
      </w:r>
      <w:r w:rsidRPr="001F7741">
        <w:rPr>
          <w:sz w:val="24"/>
          <w:szCs w:val="24"/>
        </w:rPr>
        <w:t>социально-личностному развитию детей «З</w:t>
      </w:r>
      <w:r w:rsidR="0083578B">
        <w:rPr>
          <w:sz w:val="24"/>
          <w:szCs w:val="24"/>
        </w:rPr>
        <w:t>олотой ключик» (ул. Мира, д. 45</w:t>
      </w:r>
      <w:r w:rsidRPr="001F7741">
        <w:rPr>
          <w:sz w:val="24"/>
          <w:szCs w:val="24"/>
        </w:rPr>
        <w:t xml:space="preserve">а, г. </w:t>
      </w:r>
      <w:r w:rsidRPr="001F7741">
        <w:rPr>
          <w:color w:val="000000"/>
          <w:sz w:val="24"/>
          <w:szCs w:val="24"/>
        </w:rPr>
        <w:t xml:space="preserve">Югорск, 628260, Ханты-Мансийский автономный округ – Югра, Тюменская область, </w:t>
      </w:r>
      <w:r w:rsidRPr="001F7741">
        <w:rPr>
          <w:sz w:val="24"/>
          <w:szCs w:val="24"/>
        </w:rPr>
        <w:t>тел</w:t>
      </w:r>
      <w:r w:rsidR="00453876">
        <w:rPr>
          <w:sz w:val="24"/>
          <w:szCs w:val="24"/>
        </w:rPr>
        <w:t>.</w:t>
      </w:r>
      <w:r w:rsidRPr="001F7741">
        <w:rPr>
          <w:sz w:val="24"/>
          <w:szCs w:val="24"/>
        </w:rPr>
        <w:t xml:space="preserve">: (34675) 72262, сайт </w:t>
      </w:r>
      <w:hyperlink r:id="rId7" w:anchor="_blank" w:history="1">
        <w:r w:rsidRPr="0083578B">
          <w:rPr>
            <w:rStyle w:val="a8"/>
            <w:rFonts w:eastAsia="Arial Unicode MS"/>
            <w:color w:val="auto"/>
            <w:sz w:val="24"/>
            <w:szCs w:val="24"/>
            <w:u w:val="none"/>
          </w:rPr>
          <w:t>86kluchik.edusite.ru</w:t>
        </w:r>
      </w:hyperlink>
      <w:r w:rsidRPr="001F7741">
        <w:rPr>
          <w:sz w:val="24"/>
          <w:szCs w:val="24"/>
        </w:rPr>
        <w:t>);</w:t>
      </w:r>
    </w:p>
    <w:p w:rsidR="001F7741" w:rsidRPr="001F7741" w:rsidRDefault="001F7741" w:rsidP="001F7741">
      <w:pPr>
        <w:ind w:firstLine="851"/>
        <w:jc w:val="both"/>
        <w:rPr>
          <w:sz w:val="24"/>
          <w:szCs w:val="24"/>
        </w:rPr>
      </w:pPr>
      <w:r w:rsidRPr="001F7741">
        <w:rPr>
          <w:bCs/>
          <w:sz w:val="24"/>
          <w:szCs w:val="24"/>
        </w:rPr>
        <w:t>- </w:t>
      </w:r>
      <w:r w:rsidRPr="001F7741">
        <w:rPr>
          <w:sz w:val="24"/>
          <w:szCs w:val="24"/>
        </w:rPr>
        <w:t xml:space="preserve">муниципальное автономное дошкольное образовательное учреждение «Детский сад комбинированного вида «Радуга» (ул. Мира, д. 18/4, г. </w:t>
      </w:r>
      <w:r w:rsidRPr="001F7741">
        <w:rPr>
          <w:color w:val="000000"/>
          <w:sz w:val="24"/>
          <w:szCs w:val="24"/>
        </w:rPr>
        <w:t xml:space="preserve">Югорск, 628260, Ханты-Мансийский автономный округ – Югра, Тюменская область, </w:t>
      </w:r>
      <w:r w:rsidRPr="001F7741">
        <w:rPr>
          <w:sz w:val="24"/>
          <w:szCs w:val="24"/>
        </w:rPr>
        <w:t>тел</w:t>
      </w:r>
      <w:r w:rsidR="00453876">
        <w:rPr>
          <w:sz w:val="24"/>
          <w:szCs w:val="24"/>
        </w:rPr>
        <w:t>.</w:t>
      </w:r>
      <w:r w:rsidRPr="001F7741">
        <w:rPr>
          <w:sz w:val="24"/>
          <w:szCs w:val="24"/>
        </w:rPr>
        <w:t>: (34675) 21591, сайт</w:t>
      </w:r>
      <w:r w:rsidRPr="0083578B">
        <w:rPr>
          <w:sz w:val="24"/>
          <w:szCs w:val="24"/>
        </w:rPr>
        <w:t xml:space="preserve"> </w:t>
      </w:r>
      <w:hyperlink r:id="rId8" w:anchor="_blank" w:history="1">
        <w:r w:rsidRPr="0083578B">
          <w:rPr>
            <w:rStyle w:val="a8"/>
            <w:rFonts w:eastAsia="Arial Unicode MS"/>
            <w:color w:val="auto"/>
            <w:sz w:val="24"/>
            <w:szCs w:val="24"/>
            <w:u w:val="none"/>
          </w:rPr>
          <w:t>86raduga.edusite.ru</w:t>
        </w:r>
      </w:hyperlink>
      <w:r w:rsidRPr="001F7741">
        <w:rPr>
          <w:sz w:val="24"/>
          <w:szCs w:val="24"/>
        </w:rPr>
        <w:t xml:space="preserve">, </w:t>
      </w:r>
      <w:r w:rsidR="0083578B">
        <w:rPr>
          <w:sz w:val="24"/>
          <w:szCs w:val="24"/>
        </w:rPr>
        <w:t xml:space="preserve">     </w:t>
      </w:r>
      <w:r w:rsidRPr="001F7741">
        <w:rPr>
          <w:sz w:val="24"/>
          <w:szCs w:val="24"/>
          <w:lang w:val="en-US"/>
        </w:rPr>
        <w:t>e</w:t>
      </w:r>
      <w:r w:rsidRPr="001F7741">
        <w:rPr>
          <w:sz w:val="24"/>
          <w:szCs w:val="24"/>
        </w:rPr>
        <w:t>-</w:t>
      </w:r>
      <w:r w:rsidRPr="001F7741">
        <w:rPr>
          <w:sz w:val="24"/>
          <w:szCs w:val="24"/>
          <w:lang w:val="en-US"/>
        </w:rPr>
        <w:t>mail</w:t>
      </w:r>
      <w:r w:rsidRPr="001F7741">
        <w:rPr>
          <w:sz w:val="24"/>
          <w:szCs w:val="24"/>
        </w:rPr>
        <w:t xml:space="preserve">: </w:t>
      </w:r>
      <w:proofErr w:type="spellStart"/>
      <w:r w:rsidRPr="001F7741">
        <w:rPr>
          <w:sz w:val="24"/>
          <w:szCs w:val="24"/>
          <w:lang w:val="en-US"/>
        </w:rPr>
        <w:t>raduga</w:t>
      </w:r>
      <w:proofErr w:type="spellEnd"/>
      <w:r w:rsidRPr="001F7741">
        <w:rPr>
          <w:sz w:val="24"/>
          <w:szCs w:val="24"/>
        </w:rPr>
        <w:t>_</w:t>
      </w:r>
      <w:proofErr w:type="spellStart"/>
      <w:r w:rsidRPr="001F7741">
        <w:rPr>
          <w:sz w:val="24"/>
          <w:szCs w:val="24"/>
        </w:rPr>
        <w:t>ugorsk</w:t>
      </w:r>
      <w:proofErr w:type="spellEnd"/>
      <w:r w:rsidRPr="001F7741">
        <w:rPr>
          <w:sz w:val="24"/>
          <w:szCs w:val="24"/>
        </w:rPr>
        <w:t>@</w:t>
      </w:r>
      <w:r w:rsidRPr="001F7741">
        <w:rPr>
          <w:sz w:val="24"/>
          <w:szCs w:val="24"/>
          <w:lang w:val="en-US"/>
        </w:rPr>
        <w:t>mail</w:t>
      </w:r>
      <w:r w:rsidRPr="001F7741">
        <w:rPr>
          <w:sz w:val="24"/>
          <w:szCs w:val="24"/>
        </w:rPr>
        <w:t>.</w:t>
      </w:r>
      <w:proofErr w:type="spellStart"/>
      <w:r w:rsidRPr="001F7741">
        <w:rPr>
          <w:sz w:val="24"/>
          <w:szCs w:val="24"/>
          <w:lang w:val="en-US"/>
        </w:rPr>
        <w:t>ru</w:t>
      </w:r>
      <w:proofErr w:type="spellEnd"/>
      <w:r w:rsidRPr="001F7741">
        <w:rPr>
          <w:sz w:val="24"/>
          <w:szCs w:val="24"/>
        </w:rPr>
        <w:t>);</w:t>
      </w:r>
    </w:p>
    <w:p w:rsidR="001F7741" w:rsidRPr="001F7741" w:rsidRDefault="001F7741" w:rsidP="001F7741">
      <w:pPr>
        <w:shd w:val="clear" w:color="auto" w:fill="FFFFFF"/>
        <w:ind w:firstLine="851"/>
        <w:jc w:val="both"/>
        <w:textAlignment w:val="top"/>
        <w:rPr>
          <w:sz w:val="24"/>
          <w:szCs w:val="24"/>
        </w:rPr>
      </w:pPr>
      <w:r w:rsidRPr="001F7741">
        <w:rPr>
          <w:sz w:val="24"/>
          <w:szCs w:val="24"/>
        </w:rPr>
        <w:t xml:space="preserve">- 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«Снегурочка» (ул. Спортивная, д. 40, г. </w:t>
      </w:r>
      <w:r w:rsidRPr="001F7741">
        <w:rPr>
          <w:color w:val="000000"/>
          <w:sz w:val="24"/>
          <w:szCs w:val="24"/>
        </w:rPr>
        <w:t xml:space="preserve">Югорск, 628260, Ханты-Мансийский автономный округ – Югра, Тюменская область, </w:t>
      </w:r>
      <w:r w:rsidRPr="001F7741">
        <w:rPr>
          <w:sz w:val="24"/>
          <w:szCs w:val="24"/>
        </w:rPr>
        <w:t>тел</w:t>
      </w:r>
      <w:r w:rsidR="00453876">
        <w:rPr>
          <w:sz w:val="24"/>
          <w:szCs w:val="24"/>
        </w:rPr>
        <w:t>.</w:t>
      </w:r>
      <w:r w:rsidRPr="001F7741">
        <w:rPr>
          <w:sz w:val="24"/>
          <w:szCs w:val="24"/>
        </w:rPr>
        <w:t xml:space="preserve">: (34675) 72629, </w:t>
      </w:r>
      <w:r w:rsidR="0083578B">
        <w:rPr>
          <w:sz w:val="24"/>
          <w:szCs w:val="24"/>
        </w:rPr>
        <w:t xml:space="preserve">                                            </w:t>
      </w:r>
      <w:r w:rsidRPr="001F7741">
        <w:rPr>
          <w:sz w:val="24"/>
          <w:szCs w:val="24"/>
        </w:rPr>
        <w:t xml:space="preserve">сайт 86snegurochka.edusite.ru, </w:t>
      </w:r>
      <w:r w:rsidRPr="001F7741">
        <w:rPr>
          <w:sz w:val="24"/>
          <w:szCs w:val="24"/>
          <w:lang w:val="en-US"/>
        </w:rPr>
        <w:t>e</w:t>
      </w:r>
      <w:r w:rsidRPr="001F7741">
        <w:rPr>
          <w:sz w:val="24"/>
          <w:szCs w:val="24"/>
        </w:rPr>
        <w:t>-</w:t>
      </w:r>
      <w:r w:rsidRPr="001F7741">
        <w:rPr>
          <w:sz w:val="24"/>
          <w:szCs w:val="24"/>
          <w:lang w:val="en-US"/>
        </w:rPr>
        <w:t>mail</w:t>
      </w:r>
      <w:r w:rsidRPr="001F7741">
        <w:rPr>
          <w:sz w:val="24"/>
          <w:szCs w:val="24"/>
        </w:rPr>
        <w:t>: snegur86@</w:t>
      </w:r>
      <w:r w:rsidRPr="001F7741">
        <w:rPr>
          <w:sz w:val="24"/>
          <w:szCs w:val="24"/>
          <w:lang w:val="en-US"/>
        </w:rPr>
        <w:t>mail</w:t>
      </w:r>
      <w:r w:rsidRPr="001F7741">
        <w:rPr>
          <w:sz w:val="24"/>
          <w:szCs w:val="24"/>
        </w:rPr>
        <w:t>.</w:t>
      </w:r>
      <w:proofErr w:type="spellStart"/>
      <w:r w:rsidRPr="001F7741">
        <w:rPr>
          <w:sz w:val="24"/>
          <w:szCs w:val="24"/>
          <w:lang w:val="en-US"/>
        </w:rPr>
        <w:t>ru</w:t>
      </w:r>
      <w:proofErr w:type="spellEnd"/>
      <w:r w:rsidRPr="001F7741">
        <w:rPr>
          <w:sz w:val="24"/>
          <w:szCs w:val="24"/>
        </w:rPr>
        <w:t>);</w:t>
      </w:r>
    </w:p>
    <w:p w:rsidR="001F7741" w:rsidRPr="0083578B" w:rsidRDefault="001F7741" w:rsidP="0083578B">
      <w:pPr>
        <w:ind w:firstLine="851"/>
        <w:jc w:val="both"/>
        <w:rPr>
          <w:sz w:val="24"/>
          <w:szCs w:val="24"/>
        </w:rPr>
      </w:pPr>
      <w:r w:rsidRPr="001F7741">
        <w:rPr>
          <w:sz w:val="24"/>
          <w:szCs w:val="24"/>
        </w:rPr>
        <w:t xml:space="preserve">- 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«Гусельки» (ул. Чкалова, д. 1, г. </w:t>
      </w:r>
      <w:r w:rsidRPr="001F7741">
        <w:rPr>
          <w:color w:val="000000"/>
          <w:sz w:val="24"/>
          <w:szCs w:val="24"/>
        </w:rPr>
        <w:t xml:space="preserve">Югорск, 628260, Ханты-Мансийский автономный округ – Югра, Тюменская область, </w:t>
      </w:r>
      <w:r w:rsidRPr="001F7741">
        <w:rPr>
          <w:sz w:val="24"/>
          <w:szCs w:val="24"/>
        </w:rPr>
        <w:t>тел.</w:t>
      </w:r>
      <w:r w:rsidR="00453876">
        <w:rPr>
          <w:sz w:val="24"/>
          <w:szCs w:val="24"/>
        </w:rPr>
        <w:t>:</w:t>
      </w:r>
      <w:r w:rsidRPr="001F7741">
        <w:rPr>
          <w:sz w:val="24"/>
          <w:szCs w:val="24"/>
        </w:rPr>
        <w:t xml:space="preserve"> (34675) 70905, сай</w:t>
      </w:r>
      <w:r w:rsidRPr="0083578B">
        <w:rPr>
          <w:sz w:val="24"/>
          <w:szCs w:val="24"/>
        </w:rPr>
        <w:t xml:space="preserve">т </w:t>
      </w:r>
      <w:hyperlink r:id="rId9" w:anchor="_blank" w:history="1">
        <w:r w:rsidRPr="0083578B">
          <w:rPr>
            <w:rStyle w:val="a8"/>
            <w:rFonts w:eastAsia="Arial Unicode MS"/>
            <w:color w:val="auto"/>
            <w:sz w:val="24"/>
            <w:szCs w:val="24"/>
            <w:u w:val="none"/>
          </w:rPr>
          <w:t>86guselki.edusite.ru</w:t>
        </w:r>
      </w:hyperlink>
      <w:r w:rsidRPr="001F7741">
        <w:rPr>
          <w:sz w:val="24"/>
          <w:szCs w:val="24"/>
        </w:rPr>
        <w:t xml:space="preserve">, </w:t>
      </w:r>
      <w:r w:rsidR="0083578B">
        <w:rPr>
          <w:sz w:val="24"/>
          <w:szCs w:val="24"/>
        </w:rPr>
        <w:t xml:space="preserve">     </w:t>
      </w:r>
      <w:r w:rsidRPr="001F7741">
        <w:rPr>
          <w:sz w:val="24"/>
          <w:szCs w:val="24"/>
          <w:lang w:val="en-US"/>
        </w:rPr>
        <w:t>e</w:t>
      </w:r>
      <w:r w:rsidRPr="001F7741">
        <w:rPr>
          <w:sz w:val="24"/>
          <w:szCs w:val="24"/>
        </w:rPr>
        <w:t>-</w:t>
      </w:r>
      <w:r w:rsidRPr="001F7741">
        <w:rPr>
          <w:sz w:val="24"/>
          <w:szCs w:val="24"/>
          <w:lang w:val="en-US"/>
        </w:rPr>
        <w:t>mail</w:t>
      </w:r>
      <w:r w:rsidRPr="001F7741">
        <w:rPr>
          <w:sz w:val="24"/>
          <w:szCs w:val="24"/>
        </w:rPr>
        <w:t xml:space="preserve">: </w:t>
      </w:r>
      <w:proofErr w:type="spellStart"/>
      <w:r w:rsidRPr="001F7741">
        <w:rPr>
          <w:sz w:val="24"/>
          <w:szCs w:val="24"/>
        </w:rPr>
        <w:t>gusl</w:t>
      </w:r>
      <w:r w:rsidRPr="001F7741">
        <w:rPr>
          <w:sz w:val="24"/>
          <w:szCs w:val="24"/>
          <w:lang w:val="en-US"/>
        </w:rPr>
        <w:t>i</w:t>
      </w:r>
      <w:proofErr w:type="spellEnd"/>
      <w:r w:rsidRPr="001F7741">
        <w:rPr>
          <w:sz w:val="24"/>
          <w:szCs w:val="24"/>
        </w:rPr>
        <w:t>_2011@</w:t>
      </w:r>
      <w:r w:rsidRPr="001F7741">
        <w:rPr>
          <w:sz w:val="24"/>
          <w:szCs w:val="24"/>
          <w:lang w:val="en-US"/>
        </w:rPr>
        <w:t>mail</w:t>
      </w:r>
      <w:r w:rsidRPr="001F7741">
        <w:rPr>
          <w:sz w:val="24"/>
          <w:szCs w:val="24"/>
        </w:rPr>
        <w:t>.</w:t>
      </w:r>
      <w:proofErr w:type="spellStart"/>
      <w:r w:rsidRPr="001F7741">
        <w:rPr>
          <w:sz w:val="24"/>
          <w:szCs w:val="24"/>
          <w:lang w:val="en-US"/>
        </w:rPr>
        <w:t>ru</w:t>
      </w:r>
      <w:proofErr w:type="spellEnd"/>
      <w:r w:rsidRPr="001F7741">
        <w:rPr>
          <w:sz w:val="24"/>
          <w:szCs w:val="24"/>
        </w:rPr>
        <w:t>);</w:t>
      </w:r>
    </w:p>
    <w:p w:rsidR="001F7741" w:rsidRPr="0083578B" w:rsidRDefault="001F7741" w:rsidP="001F7741">
      <w:pPr>
        <w:shd w:val="clear" w:color="auto" w:fill="FFFFFF"/>
        <w:ind w:firstLine="851"/>
        <w:jc w:val="both"/>
        <w:textAlignment w:val="top"/>
        <w:rPr>
          <w:sz w:val="24"/>
          <w:szCs w:val="24"/>
        </w:rPr>
      </w:pPr>
      <w:r w:rsidRPr="0083578B">
        <w:rPr>
          <w:sz w:val="24"/>
          <w:szCs w:val="24"/>
        </w:rPr>
        <w:t>5. Основные понятия, используемые в стандарте качества услуг</w:t>
      </w:r>
    </w:p>
    <w:p w:rsidR="001F7741" w:rsidRPr="001F7741" w:rsidRDefault="001F7741" w:rsidP="001F7741">
      <w:pPr>
        <w:shd w:val="clear" w:color="auto" w:fill="FFFFFF"/>
        <w:ind w:firstLine="851"/>
        <w:jc w:val="both"/>
        <w:textAlignment w:val="top"/>
        <w:rPr>
          <w:bCs/>
          <w:color w:val="000000"/>
          <w:sz w:val="24"/>
          <w:szCs w:val="24"/>
        </w:rPr>
      </w:pPr>
      <w:r w:rsidRPr="001F7741">
        <w:rPr>
          <w:sz w:val="24"/>
          <w:szCs w:val="24"/>
        </w:rPr>
        <w:t xml:space="preserve">Для целей настоящего Стандарта качества предоставления муниципальных услуг в сфере </w:t>
      </w:r>
      <w:r w:rsidRPr="001F7741">
        <w:rPr>
          <w:bCs/>
          <w:color w:val="000000"/>
          <w:sz w:val="24"/>
          <w:szCs w:val="24"/>
        </w:rPr>
        <w:t xml:space="preserve">дошкольного образования применяются следующие термины и определения: </w:t>
      </w:r>
    </w:p>
    <w:p w:rsidR="001F7741" w:rsidRPr="001F7741" w:rsidRDefault="0083578B" w:rsidP="002E7D6C">
      <w:pPr>
        <w:ind w:firstLine="851"/>
        <w:jc w:val="both"/>
        <w:rPr>
          <w:color w:val="000000"/>
          <w:sz w:val="24"/>
          <w:szCs w:val="24"/>
        </w:rPr>
      </w:pPr>
      <w:r>
        <w:rPr>
          <w:b/>
          <w:color w:val="000000"/>
          <w:sz w:val="24"/>
          <w:szCs w:val="24"/>
        </w:rPr>
        <w:t>- </w:t>
      </w:r>
      <w:r w:rsidR="001F7741" w:rsidRPr="0083578B">
        <w:rPr>
          <w:color w:val="000000"/>
          <w:sz w:val="24"/>
          <w:szCs w:val="24"/>
        </w:rPr>
        <w:t xml:space="preserve">муниципальная услуга </w:t>
      </w:r>
      <w:r w:rsidR="001F7741" w:rsidRPr="0083578B">
        <w:rPr>
          <w:bCs/>
          <w:sz w:val="24"/>
          <w:szCs w:val="24"/>
        </w:rPr>
        <w:t>«</w:t>
      </w:r>
      <w:r w:rsidR="001F7741" w:rsidRPr="0083578B">
        <w:rPr>
          <w:sz w:val="24"/>
          <w:szCs w:val="24"/>
        </w:rPr>
        <w:t>Дошкольное образование в дошкольных образовательных учреждениях</w:t>
      </w:r>
      <w:r w:rsidR="001F7741" w:rsidRPr="0083578B">
        <w:rPr>
          <w:bCs/>
          <w:sz w:val="24"/>
          <w:szCs w:val="24"/>
        </w:rPr>
        <w:t>»</w:t>
      </w:r>
      <w:r w:rsidR="001F7741" w:rsidRPr="001F7741">
        <w:rPr>
          <w:color w:val="000000"/>
          <w:sz w:val="24"/>
          <w:szCs w:val="24"/>
        </w:rPr>
        <w:t xml:space="preserve"> – услуга, оказываемая в муниципальном образовательном учреждении, реализующем основную общеобразовательную программу дошкольного образования потребителям муниципальной услуги безвозмездно или по ценам (тарифам), устанавливаемым в порядке, определенном органами местного самоуправления;</w:t>
      </w:r>
    </w:p>
    <w:p w:rsidR="001F7741" w:rsidRPr="001F7741" w:rsidRDefault="001F7741" w:rsidP="001F7741">
      <w:pPr>
        <w:pStyle w:val="a9"/>
        <w:shd w:val="clear" w:color="auto" w:fill="FFFFFF"/>
        <w:spacing w:after="0"/>
        <w:ind w:firstLine="851"/>
        <w:jc w:val="both"/>
        <w:textAlignment w:val="top"/>
        <w:rPr>
          <w:rFonts w:cs="Times New Roman"/>
          <w:color w:val="000000"/>
        </w:rPr>
      </w:pPr>
      <w:r w:rsidRPr="001F7741">
        <w:rPr>
          <w:rFonts w:cs="Times New Roman"/>
          <w:b/>
          <w:color w:val="000000"/>
        </w:rPr>
        <w:t xml:space="preserve">- </w:t>
      </w:r>
      <w:r w:rsidRPr="0083578B">
        <w:rPr>
          <w:rFonts w:cs="Times New Roman"/>
          <w:color w:val="000000"/>
        </w:rPr>
        <w:t>стандарт качества муниципальной услуги</w:t>
      </w:r>
      <w:r w:rsidRPr="001F7741">
        <w:rPr>
          <w:rFonts w:cs="Times New Roman"/>
          <w:color w:val="000000"/>
        </w:rPr>
        <w:t xml:space="preserve"> – обязательные для исполнения правила, устанавливаемые в интересах потребителя  муниципальной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
    <w:p w:rsidR="001F7741" w:rsidRPr="001F7741" w:rsidRDefault="001F7741" w:rsidP="001F7741">
      <w:pPr>
        <w:shd w:val="clear" w:color="auto" w:fill="FFFFFF"/>
        <w:ind w:firstLine="851"/>
        <w:jc w:val="both"/>
        <w:textAlignment w:val="top"/>
        <w:rPr>
          <w:color w:val="000000"/>
          <w:sz w:val="24"/>
          <w:szCs w:val="24"/>
        </w:rPr>
      </w:pPr>
      <w:r w:rsidRPr="001F7741">
        <w:rPr>
          <w:b/>
          <w:color w:val="000000"/>
          <w:sz w:val="24"/>
          <w:szCs w:val="24"/>
        </w:rPr>
        <w:lastRenderedPageBreak/>
        <w:t xml:space="preserve">- </w:t>
      </w:r>
      <w:r w:rsidRPr="0083578B">
        <w:rPr>
          <w:color w:val="000000"/>
          <w:sz w:val="24"/>
          <w:szCs w:val="24"/>
        </w:rPr>
        <w:t xml:space="preserve">образование </w:t>
      </w:r>
      <w:r w:rsidRPr="001F7741">
        <w:rPr>
          <w:b/>
          <w:color w:val="000000"/>
          <w:sz w:val="24"/>
          <w:szCs w:val="24"/>
        </w:rPr>
        <w:t>–</w:t>
      </w:r>
      <w:r w:rsidRPr="001F7741">
        <w:rPr>
          <w:color w:val="000000"/>
          <w:sz w:val="24"/>
          <w:szCs w:val="24"/>
        </w:rPr>
        <w:t xml:space="preserve"> целенаправленный процесс воспитания и обучения в интересах человека, общества, государства, сопровождающийся достижением воспитанником установленных государством образовательных уровней;</w:t>
      </w:r>
    </w:p>
    <w:p w:rsidR="001F7741" w:rsidRPr="001F7741" w:rsidRDefault="001F7741" w:rsidP="001F7741">
      <w:pPr>
        <w:shd w:val="clear" w:color="auto" w:fill="FFFFFF"/>
        <w:ind w:firstLine="851"/>
        <w:jc w:val="both"/>
        <w:textAlignment w:val="top"/>
        <w:rPr>
          <w:color w:val="000000"/>
          <w:sz w:val="24"/>
          <w:szCs w:val="24"/>
        </w:rPr>
      </w:pPr>
      <w:r w:rsidRPr="001F7741">
        <w:rPr>
          <w:b/>
          <w:color w:val="000000"/>
          <w:sz w:val="24"/>
          <w:szCs w:val="24"/>
        </w:rPr>
        <w:t>-</w:t>
      </w:r>
      <w:r w:rsidR="0083578B">
        <w:rPr>
          <w:b/>
          <w:color w:val="000000"/>
          <w:sz w:val="24"/>
          <w:szCs w:val="24"/>
        </w:rPr>
        <w:t> </w:t>
      </w:r>
      <w:r w:rsidRPr="0083578B">
        <w:rPr>
          <w:color w:val="000000"/>
          <w:sz w:val="24"/>
          <w:szCs w:val="24"/>
        </w:rPr>
        <w:t>воспитание</w:t>
      </w:r>
      <w:r w:rsidRPr="001F7741">
        <w:rPr>
          <w:b/>
          <w:color w:val="000000"/>
          <w:sz w:val="24"/>
          <w:szCs w:val="24"/>
        </w:rPr>
        <w:t xml:space="preserve"> </w:t>
      </w:r>
      <w:r w:rsidRPr="001F7741">
        <w:rPr>
          <w:color w:val="000000"/>
          <w:sz w:val="24"/>
          <w:szCs w:val="24"/>
        </w:rPr>
        <w:t>– специально организованное, целенаправленное и управляемое воздействие педагогических работников на воспитанника с целью формирования у него заданных качеств;</w:t>
      </w:r>
    </w:p>
    <w:p w:rsidR="001F7741" w:rsidRPr="001F7741" w:rsidRDefault="001F7741" w:rsidP="001F7741">
      <w:pPr>
        <w:shd w:val="clear" w:color="auto" w:fill="FFFFFF"/>
        <w:ind w:firstLine="851"/>
        <w:jc w:val="both"/>
        <w:textAlignment w:val="top"/>
        <w:rPr>
          <w:color w:val="000000"/>
          <w:sz w:val="24"/>
          <w:szCs w:val="24"/>
        </w:rPr>
      </w:pPr>
      <w:r w:rsidRPr="001F7741">
        <w:rPr>
          <w:b/>
          <w:color w:val="000000"/>
          <w:sz w:val="24"/>
          <w:szCs w:val="24"/>
        </w:rPr>
        <w:t xml:space="preserve">- </w:t>
      </w:r>
      <w:r w:rsidRPr="0083578B">
        <w:rPr>
          <w:color w:val="000000"/>
          <w:sz w:val="24"/>
          <w:szCs w:val="24"/>
        </w:rPr>
        <w:t>участники образовательного процесса</w:t>
      </w:r>
      <w:r w:rsidRPr="001F7741">
        <w:rPr>
          <w:color w:val="000000"/>
          <w:sz w:val="24"/>
          <w:szCs w:val="24"/>
        </w:rPr>
        <w:t xml:space="preserve"> – воспитанники, их родители (законные представители), педагогические работники;</w:t>
      </w:r>
    </w:p>
    <w:p w:rsidR="001F7741" w:rsidRPr="001F7741" w:rsidRDefault="001F7741" w:rsidP="001F7741">
      <w:pPr>
        <w:shd w:val="clear" w:color="auto" w:fill="FFFFFF"/>
        <w:ind w:firstLine="851"/>
        <w:jc w:val="both"/>
        <w:textAlignment w:val="top"/>
        <w:rPr>
          <w:color w:val="000000"/>
          <w:sz w:val="24"/>
          <w:szCs w:val="24"/>
        </w:rPr>
      </w:pPr>
      <w:r w:rsidRPr="001F7741">
        <w:rPr>
          <w:b/>
          <w:color w:val="000000"/>
          <w:sz w:val="24"/>
          <w:szCs w:val="24"/>
        </w:rPr>
        <w:t xml:space="preserve">- </w:t>
      </w:r>
      <w:r w:rsidRPr="0083578B">
        <w:rPr>
          <w:color w:val="000000"/>
          <w:sz w:val="24"/>
          <w:szCs w:val="24"/>
        </w:rPr>
        <w:t>образовательная программа</w:t>
      </w:r>
      <w:r w:rsidRPr="001F7741">
        <w:rPr>
          <w:color w:val="000000"/>
          <w:sz w:val="24"/>
          <w:szCs w:val="24"/>
        </w:rPr>
        <w:t xml:space="preserve"> – нормативно-управленческий документ учреждения, характеризующий специфику содержания образования и особенности организации образовательного процесса;</w:t>
      </w:r>
    </w:p>
    <w:p w:rsidR="001F7741" w:rsidRPr="0083578B" w:rsidRDefault="001F7741" w:rsidP="0083578B">
      <w:pPr>
        <w:shd w:val="clear" w:color="auto" w:fill="FFFFFF"/>
        <w:ind w:firstLine="851"/>
        <w:jc w:val="both"/>
        <w:textAlignment w:val="top"/>
        <w:rPr>
          <w:color w:val="000000"/>
          <w:sz w:val="24"/>
          <w:szCs w:val="24"/>
        </w:rPr>
      </w:pPr>
      <w:r w:rsidRPr="001F7741">
        <w:rPr>
          <w:b/>
          <w:color w:val="000000"/>
          <w:sz w:val="24"/>
          <w:szCs w:val="24"/>
        </w:rPr>
        <w:t xml:space="preserve">- </w:t>
      </w:r>
      <w:r w:rsidRPr="0083578B">
        <w:rPr>
          <w:color w:val="000000"/>
          <w:sz w:val="24"/>
          <w:szCs w:val="24"/>
        </w:rPr>
        <w:t>лицензирование в области образования</w:t>
      </w:r>
      <w:r w:rsidRPr="001F7741">
        <w:rPr>
          <w:color w:val="000000"/>
          <w:sz w:val="24"/>
          <w:szCs w:val="24"/>
        </w:rPr>
        <w:t xml:space="preserve"> –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воспитанников и работников образовательных учреждений, оборудования помещений, оснащенности образовательного процесса, образовательного ценза педагогических работников и укомплектованности штатов;</w:t>
      </w:r>
    </w:p>
    <w:p w:rsidR="001F7741" w:rsidRPr="0083578B" w:rsidRDefault="001F7741" w:rsidP="001F7741">
      <w:pPr>
        <w:shd w:val="clear" w:color="auto" w:fill="FFFFFF"/>
        <w:ind w:firstLine="851"/>
        <w:jc w:val="both"/>
        <w:textAlignment w:val="top"/>
        <w:rPr>
          <w:bCs/>
          <w:color w:val="000000"/>
          <w:sz w:val="24"/>
          <w:szCs w:val="24"/>
        </w:rPr>
      </w:pPr>
      <w:r w:rsidRPr="0083578B">
        <w:rPr>
          <w:bCs/>
          <w:color w:val="000000"/>
          <w:sz w:val="24"/>
          <w:szCs w:val="24"/>
        </w:rPr>
        <w:t>6. Перечень нормативных правовы</w:t>
      </w:r>
      <w:r w:rsidR="0083578B" w:rsidRPr="0083578B">
        <w:rPr>
          <w:bCs/>
          <w:color w:val="000000"/>
          <w:sz w:val="24"/>
          <w:szCs w:val="24"/>
        </w:rPr>
        <w:t xml:space="preserve">х актов, регулирующих качество </w:t>
      </w:r>
      <w:r w:rsidRPr="0083578B">
        <w:rPr>
          <w:bCs/>
          <w:color w:val="000000"/>
          <w:sz w:val="24"/>
          <w:szCs w:val="24"/>
        </w:rPr>
        <w:t>предоставления муниципальной услуги:</w:t>
      </w:r>
    </w:p>
    <w:p w:rsidR="001F7741" w:rsidRPr="001F7741" w:rsidRDefault="001F7741" w:rsidP="001F7741">
      <w:pPr>
        <w:ind w:firstLine="851"/>
        <w:jc w:val="both"/>
        <w:rPr>
          <w:color w:val="000000"/>
          <w:sz w:val="24"/>
          <w:szCs w:val="24"/>
        </w:rPr>
      </w:pPr>
      <w:r w:rsidRPr="001F7741">
        <w:rPr>
          <w:sz w:val="24"/>
          <w:szCs w:val="24"/>
        </w:rPr>
        <w:t>- Конституция Российской Федерации (принята на всенародном голосовании 12.12.1993)</w:t>
      </w:r>
      <w:r w:rsidRPr="001F7741">
        <w:rPr>
          <w:color w:val="000000"/>
          <w:sz w:val="24"/>
          <w:szCs w:val="24"/>
        </w:rPr>
        <w:t>;</w:t>
      </w:r>
    </w:p>
    <w:p w:rsidR="001F7741" w:rsidRPr="001F7741" w:rsidRDefault="0083578B" w:rsidP="001F7741">
      <w:pPr>
        <w:ind w:firstLine="851"/>
        <w:jc w:val="both"/>
        <w:rPr>
          <w:sz w:val="24"/>
          <w:szCs w:val="24"/>
        </w:rPr>
      </w:pPr>
      <w:r>
        <w:rPr>
          <w:sz w:val="24"/>
          <w:szCs w:val="24"/>
        </w:rPr>
        <w:t>- </w:t>
      </w:r>
      <w:r w:rsidR="001F7741" w:rsidRPr="001F7741">
        <w:rPr>
          <w:sz w:val="24"/>
          <w:szCs w:val="24"/>
        </w:rPr>
        <w:t>Трудовой кодекс Ро</w:t>
      </w:r>
      <w:r w:rsidR="00CC1E4E">
        <w:rPr>
          <w:sz w:val="24"/>
          <w:szCs w:val="24"/>
        </w:rPr>
        <w:t>ссийской Федерации от 30.12.</w:t>
      </w:r>
      <w:r w:rsidR="001F7741" w:rsidRPr="001F7741">
        <w:rPr>
          <w:sz w:val="24"/>
          <w:szCs w:val="24"/>
        </w:rPr>
        <w:t>2001 № 197-ФЗ</w:t>
      </w:r>
      <w:r w:rsidR="00CC1E4E">
        <w:rPr>
          <w:sz w:val="24"/>
          <w:szCs w:val="24"/>
        </w:rPr>
        <w:t xml:space="preserve"> </w:t>
      </w:r>
      <w:r w:rsidR="001F7741" w:rsidRPr="001F7741">
        <w:rPr>
          <w:sz w:val="24"/>
          <w:szCs w:val="24"/>
        </w:rPr>
        <w:t>(с изменениями и дополнениями);</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Конвенция о правах ребенка (одобрена Генеральной Ассамблеей ООН 20.11.1989); </w:t>
      </w:r>
    </w:p>
    <w:p w:rsidR="001F7741" w:rsidRPr="001F7741" w:rsidRDefault="001F7741" w:rsidP="001F7741">
      <w:pPr>
        <w:ind w:firstLine="851"/>
        <w:jc w:val="both"/>
        <w:rPr>
          <w:sz w:val="24"/>
          <w:szCs w:val="24"/>
        </w:rPr>
      </w:pPr>
      <w:r w:rsidRPr="001F7741">
        <w:rPr>
          <w:sz w:val="24"/>
          <w:szCs w:val="24"/>
        </w:rPr>
        <w:t xml:space="preserve">- Федеральный закон от 06.10.2003 № 131-ФЗ «Об общих принципах организации местного самоуправления в Российской Федерации»; </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Закон Российской Федерации от 10.07.1992 № 3266-1 «Об образовании»; </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Федеральный закон от 24.11.1995 № 181-ФЗ «О социальной защите инвалидов в Российской Федерации»; </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Федеральный закон от 24.07.1998 № 124-ФЗ «Об основных гарантиях прав ребенка в Российской Федерации»; </w:t>
      </w:r>
    </w:p>
    <w:p w:rsidR="001F7741" w:rsidRPr="001F7741" w:rsidRDefault="001F7741" w:rsidP="001F7741">
      <w:pPr>
        <w:tabs>
          <w:tab w:val="left" w:pos="0"/>
          <w:tab w:val="left" w:pos="426"/>
        </w:tabs>
        <w:ind w:firstLine="851"/>
        <w:jc w:val="both"/>
        <w:rPr>
          <w:sz w:val="24"/>
          <w:szCs w:val="24"/>
        </w:rPr>
      </w:pPr>
      <w:r w:rsidRPr="001F7741">
        <w:rPr>
          <w:sz w:val="24"/>
          <w:szCs w:val="24"/>
        </w:rPr>
        <w:t>- Федеральный закон от 30.03.1999 № 52-ФЗ «О санитарно-эпидемиологическом благополучии населения»;</w:t>
      </w:r>
    </w:p>
    <w:p w:rsidR="001F7741" w:rsidRPr="001F7741" w:rsidRDefault="0083578B" w:rsidP="001F7741">
      <w:pPr>
        <w:tabs>
          <w:tab w:val="left" w:pos="0"/>
          <w:tab w:val="left" w:pos="426"/>
        </w:tabs>
        <w:ind w:firstLine="851"/>
        <w:jc w:val="both"/>
        <w:rPr>
          <w:sz w:val="24"/>
          <w:szCs w:val="24"/>
        </w:rPr>
      </w:pPr>
      <w:r>
        <w:rPr>
          <w:sz w:val="24"/>
          <w:szCs w:val="24"/>
        </w:rPr>
        <w:t>- </w:t>
      </w:r>
      <w:r w:rsidR="001F7741" w:rsidRPr="001F7741">
        <w:rPr>
          <w:sz w:val="24"/>
          <w:szCs w:val="24"/>
        </w:rPr>
        <w:t xml:space="preserve">Федеральный закон от </w:t>
      </w:r>
      <w:r w:rsidR="001F7741">
        <w:rPr>
          <w:sz w:val="24"/>
          <w:szCs w:val="24"/>
        </w:rPr>
        <w:t>0</w:t>
      </w:r>
      <w:r>
        <w:rPr>
          <w:sz w:val="24"/>
          <w:szCs w:val="24"/>
        </w:rPr>
        <w:t>3.11. 2006  №</w:t>
      </w:r>
      <w:r w:rsidR="001F7741" w:rsidRPr="001F7741">
        <w:rPr>
          <w:sz w:val="24"/>
          <w:szCs w:val="24"/>
        </w:rPr>
        <w:t> 174-ФЗ</w:t>
      </w:r>
      <w:r w:rsidR="001F7741">
        <w:rPr>
          <w:sz w:val="24"/>
          <w:szCs w:val="24"/>
        </w:rPr>
        <w:t xml:space="preserve"> «Об автономных учреждениях»</w:t>
      </w:r>
      <w:r w:rsidR="001F7741" w:rsidRPr="001F7741">
        <w:rPr>
          <w:sz w:val="24"/>
          <w:szCs w:val="24"/>
        </w:rPr>
        <w:t>;</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Федеральный закон от 04.12.2007 № 329-ФЗ «О физической культуре и спорте в Российской Федерации»; </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Федеральный закон от </w:t>
      </w:r>
      <w:r>
        <w:rPr>
          <w:sz w:val="24"/>
          <w:szCs w:val="24"/>
        </w:rPr>
        <w:t>0</w:t>
      </w:r>
      <w:r w:rsidRPr="001F7741">
        <w:rPr>
          <w:sz w:val="24"/>
          <w:szCs w:val="24"/>
        </w:rPr>
        <w:t>1.04.2012 № 27-ФЗ «О внесении изменений в статью 22.1 Федерального закона «О государственной регистрации юридических лиц и индивидуальных предпринимателей» и статьи 331 и 351.1 Трудового кодекса Российской Федерации»;</w:t>
      </w:r>
    </w:p>
    <w:p w:rsidR="001F7741" w:rsidRPr="001F7741" w:rsidRDefault="001F7741" w:rsidP="001F7741">
      <w:pPr>
        <w:tabs>
          <w:tab w:val="left" w:pos="0"/>
          <w:tab w:val="left" w:pos="426"/>
        </w:tabs>
        <w:ind w:firstLine="851"/>
        <w:jc w:val="both"/>
        <w:rPr>
          <w:sz w:val="24"/>
          <w:szCs w:val="24"/>
        </w:rPr>
      </w:pPr>
      <w:r w:rsidRPr="0083578B">
        <w:rPr>
          <w:rStyle w:val="aa"/>
          <w:b w:val="0"/>
          <w:color w:val="auto"/>
          <w:sz w:val="24"/>
          <w:szCs w:val="24"/>
        </w:rPr>
        <w:t>- Приказ  Министерства здравоохранения и социального развития РФ</w:t>
      </w:r>
      <w:r w:rsidRPr="0083578B">
        <w:rPr>
          <w:b/>
          <w:sz w:val="24"/>
          <w:szCs w:val="24"/>
        </w:rPr>
        <w:t xml:space="preserve"> </w:t>
      </w:r>
      <w:r w:rsidR="0083578B">
        <w:rPr>
          <w:rStyle w:val="aa"/>
          <w:b w:val="0"/>
          <w:color w:val="auto"/>
          <w:sz w:val="24"/>
          <w:szCs w:val="24"/>
        </w:rPr>
        <w:t>от 26.08.2010  №</w:t>
      </w:r>
      <w:r w:rsidRPr="0083578B">
        <w:rPr>
          <w:rStyle w:val="aa"/>
          <w:b w:val="0"/>
          <w:color w:val="auto"/>
          <w:sz w:val="24"/>
          <w:szCs w:val="24"/>
        </w:rPr>
        <w:t> 761н «Об утверждении</w:t>
      </w:r>
      <w:r w:rsidRPr="001F7741">
        <w:rPr>
          <w:rStyle w:val="aa"/>
          <w:b w:val="0"/>
          <w:sz w:val="24"/>
          <w:szCs w:val="24"/>
        </w:rPr>
        <w:t xml:space="preserve"> </w:t>
      </w:r>
      <w:r w:rsidRPr="001F7741">
        <w:rPr>
          <w:sz w:val="24"/>
          <w:szCs w:val="24"/>
        </w:rPr>
        <w:t>единого квалификационного справочника должностей руководителей, специалистов и сл</w:t>
      </w:r>
      <w:r w:rsidR="00CC1E4E">
        <w:rPr>
          <w:sz w:val="24"/>
          <w:szCs w:val="24"/>
        </w:rPr>
        <w:t>ужащих» (с изменениями от 31.05.</w:t>
      </w:r>
      <w:r w:rsidR="00453876">
        <w:rPr>
          <w:sz w:val="24"/>
          <w:szCs w:val="24"/>
        </w:rPr>
        <w:t>2011</w:t>
      </w:r>
      <w:r w:rsidRPr="001F7741">
        <w:rPr>
          <w:sz w:val="24"/>
          <w:szCs w:val="24"/>
        </w:rPr>
        <w:t>);</w:t>
      </w:r>
    </w:p>
    <w:p w:rsidR="001F7741" w:rsidRPr="001F7741" w:rsidRDefault="001F7741" w:rsidP="001F7741">
      <w:pPr>
        <w:tabs>
          <w:tab w:val="left" w:pos="0"/>
          <w:tab w:val="left" w:pos="426"/>
        </w:tabs>
        <w:ind w:firstLine="851"/>
        <w:jc w:val="both"/>
        <w:rPr>
          <w:sz w:val="24"/>
          <w:szCs w:val="24"/>
        </w:rPr>
      </w:pPr>
      <w:r w:rsidRPr="001F7741">
        <w:rPr>
          <w:sz w:val="24"/>
          <w:szCs w:val="24"/>
        </w:rPr>
        <w:t>- Постановление Правительства Российской Федерации от 12.09.2008 № 666                              «Об утверждении Типового положения о дошкольном образовательном учреждении»</w:t>
      </w:r>
      <w:r w:rsidRPr="001F7741">
        <w:rPr>
          <w:color w:val="000000"/>
          <w:sz w:val="24"/>
          <w:szCs w:val="24"/>
        </w:rPr>
        <w:t>;</w:t>
      </w:r>
      <w:r w:rsidRPr="001F7741">
        <w:rPr>
          <w:sz w:val="24"/>
          <w:szCs w:val="24"/>
        </w:rPr>
        <w:t xml:space="preserve"> </w:t>
      </w:r>
    </w:p>
    <w:p w:rsidR="001F7741" w:rsidRPr="001F7741" w:rsidRDefault="001F7741" w:rsidP="001F7741">
      <w:pPr>
        <w:tabs>
          <w:tab w:val="left" w:pos="0"/>
          <w:tab w:val="left" w:pos="426"/>
        </w:tabs>
        <w:ind w:firstLine="851"/>
        <w:jc w:val="both"/>
        <w:rPr>
          <w:sz w:val="24"/>
          <w:szCs w:val="24"/>
        </w:rPr>
      </w:pPr>
      <w:r w:rsidRPr="001F7741">
        <w:rPr>
          <w:sz w:val="24"/>
          <w:szCs w:val="24"/>
        </w:rPr>
        <w:t>- Постановление Правительства Российской Федерации от 05.07.2001 № 505                              «Об утверждении Правил оказания платных образовательных услуг»</w:t>
      </w:r>
      <w:r w:rsidRPr="001F7741">
        <w:rPr>
          <w:color w:val="000000"/>
          <w:sz w:val="24"/>
          <w:szCs w:val="24"/>
        </w:rPr>
        <w:t>;</w:t>
      </w:r>
      <w:r w:rsidRPr="001F7741">
        <w:rPr>
          <w:sz w:val="24"/>
          <w:szCs w:val="24"/>
        </w:rPr>
        <w:t xml:space="preserve"> </w:t>
      </w:r>
    </w:p>
    <w:p w:rsidR="001F7741" w:rsidRPr="001F7741" w:rsidRDefault="001F7741" w:rsidP="001F7741">
      <w:pPr>
        <w:tabs>
          <w:tab w:val="left" w:pos="0"/>
          <w:tab w:val="left" w:pos="426"/>
        </w:tabs>
        <w:ind w:firstLine="851"/>
        <w:jc w:val="both"/>
        <w:rPr>
          <w:sz w:val="24"/>
          <w:szCs w:val="24"/>
        </w:rPr>
      </w:pPr>
      <w:r w:rsidRPr="001F7741">
        <w:rPr>
          <w:sz w:val="24"/>
          <w:szCs w:val="24"/>
        </w:rPr>
        <w:t>-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w:t>
      </w:r>
      <w:r w:rsidRPr="001F7741">
        <w:rPr>
          <w:color w:val="000000"/>
          <w:sz w:val="24"/>
          <w:szCs w:val="24"/>
        </w:rPr>
        <w:t>;</w:t>
      </w:r>
      <w:r w:rsidRPr="001F7741">
        <w:rPr>
          <w:sz w:val="24"/>
          <w:szCs w:val="24"/>
        </w:rPr>
        <w:t xml:space="preserve"> </w:t>
      </w:r>
    </w:p>
    <w:p w:rsidR="001F7741" w:rsidRPr="001F7741" w:rsidRDefault="001F7741" w:rsidP="001F7741">
      <w:pPr>
        <w:shd w:val="clear" w:color="auto" w:fill="FFFFFF"/>
        <w:tabs>
          <w:tab w:val="left" w:pos="0"/>
          <w:tab w:val="left" w:pos="426"/>
        </w:tabs>
        <w:ind w:firstLine="851"/>
        <w:jc w:val="both"/>
        <w:rPr>
          <w:color w:val="000000"/>
          <w:sz w:val="24"/>
          <w:szCs w:val="24"/>
        </w:rPr>
      </w:pPr>
      <w:r w:rsidRPr="001F7741">
        <w:rPr>
          <w:sz w:val="24"/>
          <w:szCs w:val="24"/>
        </w:rPr>
        <w:t xml:space="preserve">- Санитарно-эпидемиологические правила и нормативы </w:t>
      </w:r>
      <w:r w:rsidRPr="001F7741">
        <w:rPr>
          <w:bCs/>
          <w:color w:val="000000"/>
          <w:sz w:val="24"/>
          <w:szCs w:val="24"/>
        </w:rPr>
        <w:t xml:space="preserve">СанПиН 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врача </w:t>
      </w:r>
      <w:r w:rsidR="0083578B">
        <w:rPr>
          <w:bCs/>
          <w:color w:val="000000"/>
          <w:sz w:val="24"/>
          <w:szCs w:val="24"/>
        </w:rPr>
        <w:t>Российской Федерации от 22.07.</w:t>
      </w:r>
      <w:r w:rsidRPr="001F7741">
        <w:rPr>
          <w:bCs/>
          <w:color w:val="000000"/>
          <w:sz w:val="24"/>
          <w:szCs w:val="24"/>
        </w:rPr>
        <w:t xml:space="preserve">2010 № 91. </w:t>
      </w:r>
      <w:r w:rsidRPr="001F7741">
        <w:rPr>
          <w:sz w:val="24"/>
          <w:szCs w:val="24"/>
        </w:rPr>
        <w:t>Зарегистрировано в Минюсте Р</w:t>
      </w:r>
      <w:r w:rsidR="0083578B">
        <w:rPr>
          <w:sz w:val="24"/>
          <w:szCs w:val="24"/>
        </w:rPr>
        <w:t xml:space="preserve">оссийской </w:t>
      </w:r>
      <w:r w:rsidRPr="001F7741">
        <w:rPr>
          <w:sz w:val="24"/>
          <w:szCs w:val="24"/>
        </w:rPr>
        <w:t>Ф</w:t>
      </w:r>
      <w:r w:rsidR="0083578B">
        <w:rPr>
          <w:sz w:val="24"/>
          <w:szCs w:val="24"/>
        </w:rPr>
        <w:t>едерации 27.08.</w:t>
      </w:r>
      <w:r w:rsidRPr="001F7741">
        <w:rPr>
          <w:sz w:val="24"/>
          <w:szCs w:val="24"/>
        </w:rPr>
        <w:t>2010 Регистрационный № 18267</w:t>
      </w:r>
      <w:r w:rsidRPr="001F7741">
        <w:rPr>
          <w:color w:val="000000"/>
          <w:sz w:val="24"/>
          <w:szCs w:val="24"/>
        </w:rPr>
        <w:t>;</w:t>
      </w:r>
    </w:p>
    <w:p w:rsidR="001F7741" w:rsidRPr="001F7741" w:rsidRDefault="001F7741" w:rsidP="001F7741">
      <w:pPr>
        <w:tabs>
          <w:tab w:val="left" w:pos="0"/>
          <w:tab w:val="left" w:pos="426"/>
        </w:tabs>
        <w:ind w:firstLine="851"/>
        <w:jc w:val="both"/>
        <w:rPr>
          <w:color w:val="000000"/>
          <w:sz w:val="24"/>
          <w:szCs w:val="24"/>
        </w:rPr>
      </w:pPr>
      <w:r w:rsidRPr="001F7741">
        <w:rPr>
          <w:sz w:val="24"/>
          <w:szCs w:val="24"/>
        </w:rPr>
        <w:lastRenderedPageBreak/>
        <w:t>- Санитарно-эпидемиологические правила СП 2.3.2.1940-05 «Организация детского питания» (утв. Постановлением Главного государственного санитарного врача Российской Федерации 19.01.2005 № 3)</w:t>
      </w:r>
      <w:r w:rsidRPr="001F7741">
        <w:rPr>
          <w:color w:val="000000"/>
          <w:sz w:val="24"/>
          <w:szCs w:val="24"/>
        </w:rPr>
        <w:t>;</w:t>
      </w:r>
    </w:p>
    <w:p w:rsidR="001F7741" w:rsidRPr="001F7741" w:rsidRDefault="001F7741" w:rsidP="001F7741">
      <w:pPr>
        <w:tabs>
          <w:tab w:val="left" w:pos="0"/>
          <w:tab w:val="left" w:pos="426"/>
        </w:tabs>
        <w:ind w:firstLine="851"/>
        <w:jc w:val="both"/>
        <w:rPr>
          <w:color w:val="000000"/>
          <w:sz w:val="24"/>
          <w:szCs w:val="24"/>
        </w:rPr>
      </w:pPr>
      <w:r w:rsidRPr="001F7741">
        <w:rPr>
          <w:sz w:val="24"/>
          <w:szCs w:val="24"/>
        </w:rPr>
        <w:t xml:space="preserve">- Постановление Правительства Российской Федерации от 30.12.2006 № 849 </w:t>
      </w:r>
      <w:r w:rsidR="00FC6505">
        <w:rPr>
          <w:sz w:val="24"/>
          <w:szCs w:val="24"/>
        </w:rPr>
        <w:t xml:space="preserve">                </w:t>
      </w:r>
      <w:r w:rsidRPr="001F7741">
        <w:rPr>
          <w:sz w:val="24"/>
          <w:szCs w:val="24"/>
        </w:rPr>
        <w:t>«О перечне затрат, учитываемых при установлении родительской платы за содержание в государственных и муниципальных учреждениях, реализующих основную общеобразовательную программу дошкольного образования»</w:t>
      </w:r>
      <w:r w:rsidRPr="001F7741">
        <w:rPr>
          <w:color w:val="000000"/>
          <w:sz w:val="24"/>
          <w:szCs w:val="24"/>
        </w:rPr>
        <w:t>;</w:t>
      </w:r>
    </w:p>
    <w:p w:rsidR="001F7741" w:rsidRPr="001F7741" w:rsidRDefault="001F7741" w:rsidP="001F7741">
      <w:pPr>
        <w:tabs>
          <w:tab w:val="left" w:pos="0"/>
          <w:tab w:val="left" w:pos="426"/>
        </w:tabs>
        <w:ind w:firstLine="851"/>
        <w:jc w:val="both"/>
        <w:rPr>
          <w:bCs/>
          <w:sz w:val="24"/>
          <w:szCs w:val="24"/>
        </w:rPr>
      </w:pPr>
      <w:r w:rsidRPr="001F7741">
        <w:rPr>
          <w:sz w:val="24"/>
          <w:szCs w:val="24"/>
        </w:rPr>
        <w:t>- Приказ Министерства образования и науки</w:t>
      </w:r>
      <w:r>
        <w:rPr>
          <w:sz w:val="24"/>
          <w:szCs w:val="24"/>
        </w:rPr>
        <w:t xml:space="preserve"> Российской Федерации от 23.11.</w:t>
      </w:r>
      <w:r w:rsidR="00CC1E4E">
        <w:rPr>
          <w:sz w:val="24"/>
          <w:szCs w:val="24"/>
        </w:rPr>
        <w:t xml:space="preserve">2009        </w:t>
      </w:r>
      <w:r w:rsidR="00FC6505">
        <w:rPr>
          <w:sz w:val="24"/>
          <w:szCs w:val="24"/>
        </w:rPr>
        <w:t xml:space="preserve">№ 655 </w:t>
      </w:r>
      <w:r w:rsidRPr="001F7741">
        <w:rPr>
          <w:sz w:val="24"/>
          <w:szCs w:val="24"/>
        </w:rPr>
        <w:t>«</w:t>
      </w:r>
      <w:r w:rsidRPr="001F7741">
        <w:rPr>
          <w:bCs/>
          <w:sz w:val="24"/>
          <w:szCs w:val="24"/>
        </w:rPr>
        <w: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1F7741" w:rsidRPr="001F7741" w:rsidRDefault="001F7741" w:rsidP="001F7741">
      <w:pPr>
        <w:shd w:val="clear" w:color="auto" w:fill="FFFFFF"/>
        <w:ind w:firstLine="851"/>
        <w:jc w:val="both"/>
        <w:rPr>
          <w:sz w:val="24"/>
          <w:szCs w:val="24"/>
        </w:rPr>
      </w:pPr>
      <w:r w:rsidRPr="001F7741">
        <w:rPr>
          <w:bCs/>
          <w:sz w:val="24"/>
          <w:szCs w:val="24"/>
        </w:rPr>
        <w:t xml:space="preserve">- </w:t>
      </w:r>
      <w:r w:rsidR="00FC6505">
        <w:rPr>
          <w:sz w:val="24"/>
          <w:szCs w:val="24"/>
        </w:rPr>
        <w:t xml:space="preserve">Приказ </w:t>
      </w:r>
      <w:r w:rsidRPr="001F7741">
        <w:rPr>
          <w:sz w:val="24"/>
          <w:szCs w:val="24"/>
        </w:rPr>
        <w:t>Министерства образования и науки</w:t>
      </w:r>
      <w:r w:rsidR="00FC6505">
        <w:rPr>
          <w:sz w:val="24"/>
          <w:szCs w:val="24"/>
        </w:rPr>
        <w:t xml:space="preserve"> Российской Федерации от 20.07.2011        № 2151 </w:t>
      </w:r>
      <w:r w:rsidRPr="001F7741">
        <w:rPr>
          <w:sz w:val="24"/>
          <w:szCs w:val="24"/>
        </w:rPr>
        <w:t>«Об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1F7741" w:rsidRPr="001F7741" w:rsidRDefault="001F7741" w:rsidP="001F7741">
      <w:pPr>
        <w:tabs>
          <w:tab w:val="left" w:pos="0"/>
          <w:tab w:val="left" w:pos="426"/>
        </w:tabs>
        <w:ind w:firstLine="851"/>
        <w:jc w:val="both"/>
        <w:rPr>
          <w:color w:val="000000"/>
          <w:sz w:val="24"/>
          <w:szCs w:val="24"/>
        </w:rPr>
      </w:pPr>
      <w:r w:rsidRPr="001F7741">
        <w:rPr>
          <w:sz w:val="24"/>
          <w:szCs w:val="24"/>
        </w:rPr>
        <w:t>- Закон Ханты-Мансийского а</w:t>
      </w:r>
      <w:r w:rsidR="00FC6505">
        <w:rPr>
          <w:sz w:val="24"/>
          <w:szCs w:val="24"/>
        </w:rPr>
        <w:t xml:space="preserve">втономного округа – Югры от 21.02.2007 </w:t>
      </w:r>
      <w:r w:rsidRPr="001F7741">
        <w:rPr>
          <w:sz w:val="24"/>
          <w:szCs w:val="24"/>
        </w:rPr>
        <w:t xml:space="preserve">№ 2-оз </w:t>
      </w:r>
      <w:r w:rsidR="00FC6505">
        <w:rPr>
          <w:sz w:val="24"/>
          <w:szCs w:val="24"/>
        </w:rPr>
        <w:t xml:space="preserve">            </w:t>
      </w:r>
      <w:r w:rsidRPr="001F7741">
        <w:rPr>
          <w:sz w:val="24"/>
          <w:szCs w:val="24"/>
        </w:rPr>
        <w:t>«О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r w:rsidRPr="001F7741">
        <w:rPr>
          <w:color w:val="000000"/>
          <w:sz w:val="24"/>
          <w:szCs w:val="24"/>
        </w:rPr>
        <w:t>;</w:t>
      </w:r>
    </w:p>
    <w:p w:rsidR="001F7741" w:rsidRPr="001F7741" w:rsidRDefault="001F7741" w:rsidP="001F7741">
      <w:pPr>
        <w:tabs>
          <w:tab w:val="left" w:pos="0"/>
          <w:tab w:val="left" w:pos="426"/>
        </w:tabs>
        <w:ind w:firstLine="851"/>
        <w:jc w:val="both"/>
        <w:rPr>
          <w:color w:val="000000"/>
          <w:sz w:val="24"/>
          <w:szCs w:val="24"/>
        </w:rPr>
      </w:pPr>
      <w:r w:rsidRPr="001F7741">
        <w:rPr>
          <w:sz w:val="24"/>
          <w:szCs w:val="24"/>
        </w:rPr>
        <w:t>- Закон Ханты-Мансийского автономного округа – Югры от 02</w:t>
      </w:r>
      <w:r w:rsidR="00FC6505">
        <w:rPr>
          <w:sz w:val="24"/>
          <w:szCs w:val="24"/>
        </w:rPr>
        <w:t xml:space="preserve">.12.2005 </w:t>
      </w:r>
      <w:r w:rsidRPr="001F7741">
        <w:rPr>
          <w:sz w:val="24"/>
          <w:szCs w:val="24"/>
        </w:rPr>
        <w:t xml:space="preserve">                          № 115-оз «О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в Ханты-Мансийском автономном округе – Югре» </w:t>
      </w:r>
      <w:r w:rsidR="00FC6505">
        <w:rPr>
          <w:sz w:val="24"/>
          <w:szCs w:val="24"/>
        </w:rPr>
        <w:t xml:space="preserve">            </w:t>
      </w:r>
      <w:r w:rsidRPr="001F7741">
        <w:rPr>
          <w:sz w:val="24"/>
          <w:szCs w:val="24"/>
        </w:rPr>
        <w:t>(с изменениями и дополнениями)</w:t>
      </w:r>
      <w:r w:rsidRPr="001F7741">
        <w:rPr>
          <w:color w:val="000000"/>
          <w:sz w:val="24"/>
          <w:szCs w:val="24"/>
        </w:rPr>
        <w:t>;</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Закон Ханты-Мансийского </w:t>
      </w:r>
      <w:r w:rsidR="00FC6505">
        <w:rPr>
          <w:sz w:val="24"/>
          <w:szCs w:val="24"/>
        </w:rPr>
        <w:t xml:space="preserve">автономного округа – Югры от 07.07.2004 </w:t>
      </w:r>
      <w:r w:rsidRPr="001F7741">
        <w:rPr>
          <w:sz w:val="24"/>
          <w:szCs w:val="24"/>
        </w:rPr>
        <w:t>№</w:t>
      </w:r>
      <w:r w:rsidR="00FC6505">
        <w:rPr>
          <w:sz w:val="24"/>
          <w:szCs w:val="24"/>
        </w:rPr>
        <w:t xml:space="preserve"> </w:t>
      </w:r>
      <w:r w:rsidRPr="001F7741">
        <w:rPr>
          <w:sz w:val="24"/>
          <w:szCs w:val="24"/>
        </w:rPr>
        <w:t xml:space="preserve">45-оз </w:t>
      </w:r>
      <w:r w:rsidR="00FC6505">
        <w:rPr>
          <w:sz w:val="24"/>
          <w:szCs w:val="24"/>
        </w:rPr>
        <w:t xml:space="preserve">          </w:t>
      </w:r>
      <w:r w:rsidRPr="001F7741">
        <w:rPr>
          <w:sz w:val="24"/>
          <w:szCs w:val="24"/>
        </w:rPr>
        <w:t>«О поддержке семьи, материнства, отцовства и детства в Ханты-Мансийском автономном округе»</w:t>
      </w:r>
      <w:r w:rsidRPr="001F7741">
        <w:rPr>
          <w:color w:val="000000"/>
          <w:sz w:val="24"/>
          <w:szCs w:val="24"/>
        </w:rPr>
        <w:t>;</w:t>
      </w:r>
      <w:r w:rsidRPr="001F7741">
        <w:rPr>
          <w:sz w:val="24"/>
          <w:szCs w:val="24"/>
        </w:rPr>
        <w:t xml:space="preserve"> </w:t>
      </w:r>
    </w:p>
    <w:p w:rsidR="001F7741" w:rsidRPr="001F7741" w:rsidRDefault="001F7741" w:rsidP="001F7741">
      <w:pPr>
        <w:tabs>
          <w:tab w:val="left" w:pos="0"/>
          <w:tab w:val="left" w:pos="426"/>
        </w:tabs>
        <w:ind w:firstLine="851"/>
        <w:jc w:val="both"/>
        <w:rPr>
          <w:sz w:val="24"/>
          <w:szCs w:val="24"/>
        </w:rPr>
      </w:pPr>
      <w:r w:rsidRPr="001F7741">
        <w:rPr>
          <w:sz w:val="24"/>
          <w:szCs w:val="24"/>
        </w:rPr>
        <w:t xml:space="preserve">- Закон Ханты-Мансийского </w:t>
      </w:r>
      <w:r w:rsidR="00FC6505">
        <w:rPr>
          <w:sz w:val="24"/>
          <w:szCs w:val="24"/>
        </w:rPr>
        <w:t>автономного округа – Югры от 11.11.</w:t>
      </w:r>
      <w:r w:rsidRPr="001F7741">
        <w:rPr>
          <w:sz w:val="24"/>
          <w:szCs w:val="24"/>
        </w:rPr>
        <w:t xml:space="preserve">2005 № 107-оз </w:t>
      </w:r>
      <w:r w:rsidR="00FC6505">
        <w:rPr>
          <w:sz w:val="24"/>
          <w:szCs w:val="24"/>
        </w:rPr>
        <w:t xml:space="preserve">        </w:t>
      </w:r>
      <w:r w:rsidRPr="001F7741">
        <w:rPr>
          <w:sz w:val="24"/>
          <w:szCs w:val="24"/>
        </w:rPr>
        <w:t>«Об образовании в Ханты-Мансийском автономном округе – Югре»</w:t>
      </w:r>
      <w:r w:rsidRPr="001F7741">
        <w:rPr>
          <w:color w:val="000000"/>
          <w:sz w:val="24"/>
          <w:szCs w:val="24"/>
        </w:rPr>
        <w:t>;</w:t>
      </w:r>
      <w:r w:rsidRPr="001F7741">
        <w:rPr>
          <w:sz w:val="24"/>
          <w:szCs w:val="24"/>
        </w:rPr>
        <w:t xml:space="preserve"> </w:t>
      </w:r>
    </w:p>
    <w:p w:rsidR="001F7741" w:rsidRPr="001F7741" w:rsidRDefault="001F7741" w:rsidP="001F7741">
      <w:pPr>
        <w:tabs>
          <w:tab w:val="left" w:pos="0"/>
          <w:tab w:val="left" w:pos="426"/>
        </w:tabs>
        <w:ind w:firstLine="851"/>
        <w:jc w:val="both"/>
        <w:rPr>
          <w:color w:val="000000"/>
          <w:sz w:val="24"/>
          <w:szCs w:val="24"/>
        </w:rPr>
      </w:pPr>
      <w:r w:rsidRPr="001F7741">
        <w:rPr>
          <w:sz w:val="24"/>
          <w:szCs w:val="24"/>
        </w:rPr>
        <w:t xml:space="preserve">- Закон Ханты-Мансийского </w:t>
      </w:r>
      <w:r w:rsidR="00FC6505">
        <w:rPr>
          <w:sz w:val="24"/>
          <w:szCs w:val="24"/>
        </w:rPr>
        <w:t xml:space="preserve">автономного округа – Югры от 16.10.2006 </w:t>
      </w:r>
      <w:r w:rsidRPr="001F7741">
        <w:rPr>
          <w:sz w:val="24"/>
          <w:szCs w:val="24"/>
        </w:rPr>
        <w:t xml:space="preserve">  </w:t>
      </w:r>
      <w:r w:rsidR="00453876">
        <w:rPr>
          <w:sz w:val="24"/>
          <w:szCs w:val="24"/>
        </w:rPr>
        <w:t xml:space="preserve">                        № 104-</w:t>
      </w:r>
      <w:r w:rsidRPr="001F7741">
        <w:rPr>
          <w:sz w:val="24"/>
          <w:szCs w:val="24"/>
        </w:rPr>
        <w:t>оз «О государственно-общественном управлении в сфере дошкольного, общего, дополнительного</w:t>
      </w:r>
      <w:r>
        <w:rPr>
          <w:sz w:val="24"/>
          <w:szCs w:val="24"/>
        </w:rPr>
        <w:t>,</w:t>
      </w:r>
      <w:r w:rsidRPr="001F7741">
        <w:rPr>
          <w:sz w:val="24"/>
          <w:szCs w:val="24"/>
        </w:rPr>
        <w:t xml:space="preserve"> начального и среднего профессионального образования Ханты-Мансийского автономного округа – Югры»</w:t>
      </w:r>
      <w:r w:rsidRPr="001F7741">
        <w:rPr>
          <w:color w:val="000000"/>
          <w:sz w:val="24"/>
          <w:szCs w:val="24"/>
        </w:rPr>
        <w:t>;</w:t>
      </w:r>
    </w:p>
    <w:p w:rsidR="001F7741" w:rsidRPr="001F7741" w:rsidRDefault="001F7741" w:rsidP="001F7741">
      <w:pPr>
        <w:tabs>
          <w:tab w:val="left" w:pos="0"/>
          <w:tab w:val="left" w:pos="426"/>
        </w:tabs>
        <w:ind w:firstLine="851"/>
        <w:jc w:val="both"/>
        <w:rPr>
          <w:color w:val="000000"/>
          <w:sz w:val="24"/>
          <w:szCs w:val="24"/>
        </w:rPr>
      </w:pPr>
      <w:r w:rsidRPr="001F7741">
        <w:rPr>
          <w:sz w:val="24"/>
          <w:szCs w:val="24"/>
        </w:rPr>
        <w:t>- Устав города Югорска</w:t>
      </w:r>
      <w:r w:rsidRPr="001F7741">
        <w:rPr>
          <w:color w:val="000000"/>
          <w:sz w:val="24"/>
          <w:szCs w:val="24"/>
        </w:rPr>
        <w:t>;</w:t>
      </w:r>
    </w:p>
    <w:p w:rsidR="001F7741" w:rsidRPr="00FC6505" w:rsidRDefault="001F7741" w:rsidP="00FC6505">
      <w:pPr>
        <w:tabs>
          <w:tab w:val="left" w:pos="0"/>
          <w:tab w:val="left" w:pos="426"/>
        </w:tabs>
        <w:ind w:firstLine="851"/>
        <w:jc w:val="both"/>
        <w:rPr>
          <w:color w:val="000000"/>
          <w:sz w:val="24"/>
          <w:szCs w:val="24"/>
        </w:rPr>
      </w:pPr>
      <w:r w:rsidRPr="001F7741">
        <w:rPr>
          <w:sz w:val="24"/>
          <w:szCs w:val="24"/>
        </w:rPr>
        <w:t>- Постановление главы города Югорска от 22.10.2008 № 1445 «Об утверждении Положения о порядке комплектования муниципальных образовательных учреждений, реализующих основную общеобразовательную программу дошкольного образования, воспитанниками»</w:t>
      </w:r>
      <w:r w:rsidRPr="001F7741">
        <w:rPr>
          <w:color w:val="000000"/>
          <w:sz w:val="24"/>
          <w:szCs w:val="24"/>
        </w:rPr>
        <w:t>;</w:t>
      </w:r>
    </w:p>
    <w:p w:rsidR="001F7741" w:rsidRPr="00FC6505" w:rsidRDefault="001F7741" w:rsidP="001F7741">
      <w:pPr>
        <w:ind w:firstLine="851"/>
        <w:jc w:val="both"/>
        <w:rPr>
          <w:sz w:val="24"/>
          <w:szCs w:val="24"/>
        </w:rPr>
      </w:pPr>
      <w:r w:rsidRPr="00FC6505">
        <w:rPr>
          <w:sz w:val="24"/>
          <w:szCs w:val="24"/>
        </w:rPr>
        <w:t>7. Перечень основных требований к качеству оказания муниципальной услуги</w:t>
      </w:r>
    </w:p>
    <w:p w:rsidR="001F7741" w:rsidRPr="00FC6505" w:rsidRDefault="001F7741" w:rsidP="001F7741">
      <w:pPr>
        <w:shd w:val="clear" w:color="auto" w:fill="FFFFFF"/>
        <w:tabs>
          <w:tab w:val="left" w:pos="0"/>
          <w:tab w:val="left" w:pos="426"/>
        </w:tabs>
        <w:ind w:firstLine="851"/>
        <w:jc w:val="both"/>
        <w:textAlignment w:val="top"/>
        <w:rPr>
          <w:color w:val="000000"/>
          <w:sz w:val="24"/>
          <w:szCs w:val="24"/>
        </w:rPr>
      </w:pPr>
      <w:r w:rsidRPr="00FC6505">
        <w:rPr>
          <w:color w:val="000000"/>
          <w:sz w:val="24"/>
          <w:szCs w:val="24"/>
        </w:rPr>
        <w:t>7.1. К исполнителям услуги:</w:t>
      </w:r>
    </w:p>
    <w:p w:rsidR="001F7741" w:rsidRPr="001F7741" w:rsidRDefault="001F7741" w:rsidP="001F7741">
      <w:pPr>
        <w:pStyle w:val="ConsPlusNormal"/>
        <w:widowControl/>
        <w:ind w:firstLine="851"/>
        <w:jc w:val="both"/>
        <w:rPr>
          <w:rFonts w:ascii="Times New Roman" w:hAnsi="Times New Roman" w:cs="Times New Roman"/>
          <w:sz w:val="24"/>
          <w:szCs w:val="24"/>
        </w:rPr>
      </w:pPr>
      <w:r w:rsidRPr="001F7741">
        <w:rPr>
          <w:rFonts w:ascii="Times New Roman" w:hAnsi="Times New Roman" w:cs="Times New Roman"/>
          <w:sz w:val="24"/>
          <w:szCs w:val="24"/>
        </w:rPr>
        <w:t>7.1.1</w:t>
      </w:r>
      <w:r w:rsidR="00CC1E4E">
        <w:rPr>
          <w:rFonts w:ascii="Times New Roman" w:hAnsi="Times New Roman" w:cs="Times New Roman"/>
          <w:sz w:val="24"/>
          <w:szCs w:val="24"/>
        </w:rPr>
        <w:t>.</w:t>
      </w:r>
      <w:r w:rsidRPr="001F7741">
        <w:rPr>
          <w:rFonts w:ascii="Times New Roman" w:hAnsi="Times New Roman" w:cs="Times New Roman"/>
          <w:sz w:val="24"/>
          <w:szCs w:val="24"/>
        </w:rPr>
        <w:t xml:space="preserve"> Требования к наличию документов.</w:t>
      </w:r>
    </w:p>
    <w:p w:rsidR="001F7741" w:rsidRPr="001F7741" w:rsidRDefault="00FC6505" w:rsidP="001F7741">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w:t>
      </w:r>
      <w:r w:rsidR="001F7741" w:rsidRPr="001F7741">
        <w:rPr>
          <w:rFonts w:ascii="Times New Roman" w:hAnsi="Times New Roman" w:cs="Times New Roman"/>
          <w:sz w:val="24"/>
          <w:szCs w:val="24"/>
        </w:rPr>
        <w:t xml:space="preserve">Учреждение, оказывающее услугу по организации предоставления дошкольного образования, должно иметь лицензию на право ведения образовательной деятельности. </w:t>
      </w:r>
    </w:p>
    <w:p w:rsidR="001F7741" w:rsidRPr="001F7741" w:rsidRDefault="001F7741" w:rsidP="001F7741">
      <w:pPr>
        <w:pStyle w:val="ConsPlusNormal"/>
        <w:widowControl/>
        <w:ind w:firstLine="851"/>
        <w:jc w:val="both"/>
        <w:rPr>
          <w:rFonts w:ascii="Times New Roman" w:hAnsi="Times New Roman" w:cs="Times New Roman"/>
          <w:sz w:val="24"/>
          <w:szCs w:val="24"/>
        </w:rPr>
      </w:pPr>
      <w:r w:rsidRPr="001F7741">
        <w:rPr>
          <w:rFonts w:ascii="Times New Roman" w:hAnsi="Times New Roman" w:cs="Times New Roman"/>
          <w:sz w:val="24"/>
          <w:szCs w:val="24"/>
        </w:rPr>
        <w:t xml:space="preserve">Лицензия на право ведения образовательной деятельности выдается органом исполнительной власти субъекта Российской Федерации, осуществляющим функции контроля и надзора в области на основании заключения лицензионной комиссии. </w:t>
      </w:r>
    </w:p>
    <w:p w:rsidR="001F7741" w:rsidRPr="001F7741" w:rsidRDefault="00FC6505" w:rsidP="001F7741">
      <w:pPr>
        <w:ind w:firstLine="851"/>
        <w:jc w:val="both"/>
        <w:rPr>
          <w:sz w:val="24"/>
          <w:szCs w:val="24"/>
        </w:rPr>
      </w:pPr>
      <w:r>
        <w:rPr>
          <w:sz w:val="24"/>
          <w:szCs w:val="24"/>
        </w:rPr>
        <w:t>-</w:t>
      </w:r>
      <w:r w:rsidR="001F7741" w:rsidRPr="001F7741">
        <w:rPr>
          <w:sz w:val="24"/>
          <w:szCs w:val="24"/>
        </w:rPr>
        <w:t> Деятельность учреждений, оказывающих муниципальную услугу, регулируется типовыми положениями об образовательном учреждении соответствующих типов и видов, утверждаемыми Правительством Российской Федерации, и разрабатываемыми на их основе уставами этих образовательных учреждений.</w:t>
      </w:r>
    </w:p>
    <w:p w:rsidR="001F7741" w:rsidRPr="001F7741" w:rsidRDefault="00FC6505" w:rsidP="001F7741">
      <w:pPr>
        <w:pStyle w:val="iauiue"/>
        <w:shd w:val="clear" w:color="auto" w:fill="FFFFFF"/>
        <w:spacing w:after="0"/>
        <w:ind w:firstLine="851"/>
        <w:jc w:val="both"/>
        <w:textAlignment w:val="top"/>
        <w:rPr>
          <w:rFonts w:cs="Times New Roman"/>
          <w:lang w:val="ru-RU"/>
        </w:rPr>
      </w:pPr>
      <w:r>
        <w:rPr>
          <w:rFonts w:cs="Times New Roman"/>
          <w:lang w:val="ru-RU"/>
        </w:rPr>
        <w:t>-</w:t>
      </w:r>
      <w:r w:rsidR="001F7741" w:rsidRPr="001F7741">
        <w:rPr>
          <w:rFonts w:cs="Times New Roman"/>
        </w:rPr>
        <w:t> </w:t>
      </w:r>
      <w:r w:rsidR="001F7741" w:rsidRPr="001F7741">
        <w:rPr>
          <w:rFonts w:cs="Times New Roman"/>
          <w:lang w:val="ru-RU"/>
        </w:rPr>
        <w:t>Деятельность учреждений осуществляется в соответствии с основной общеобразовательной программой дошкольного образования, утверждаемой учреждением самостоятельно.</w:t>
      </w:r>
    </w:p>
    <w:p w:rsidR="001F7741" w:rsidRPr="001F7741" w:rsidRDefault="00FC6505" w:rsidP="00FC6505">
      <w:pPr>
        <w:shd w:val="clear" w:color="auto" w:fill="FFFFFF"/>
        <w:ind w:firstLine="851"/>
        <w:jc w:val="both"/>
        <w:textAlignment w:val="top"/>
        <w:rPr>
          <w:sz w:val="24"/>
          <w:szCs w:val="24"/>
        </w:rPr>
      </w:pPr>
      <w:r>
        <w:rPr>
          <w:sz w:val="24"/>
          <w:szCs w:val="24"/>
        </w:rPr>
        <w:t xml:space="preserve">- </w:t>
      </w:r>
      <w:r w:rsidR="001F7741" w:rsidRPr="001F7741">
        <w:rPr>
          <w:sz w:val="24"/>
          <w:szCs w:val="24"/>
        </w:rPr>
        <w:t xml:space="preserve">Учреждение, оказывающее услугу, должно иметь акт готовности образовательного учреждения к учебному году, включающий заключение государственного органа пожарного надзора, заключение государственного органа по надзору в сфере защиты прав потребителей и </w:t>
      </w:r>
      <w:r w:rsidR="001F7741" w:rsidRPr="001F7741">
        <w:rPr>
          <w:sz w:val="24"/>
          <w:szCs w:val="24"/>
        </w:rPr>
        <w:lastRenderedPageBreak/>
        <w:t xml:space="preserve">благополучия человека, а также заключение государственного органа по надзору в сфере защиты труда. </w:t>
      </w:r>
    </w:p>
    <w:p w:rsidR="001F7741" w:rsidRPr="001F7741" w:rsidRDefault="001F7741" w:rsidP="001F7741">
      <w:pPr>
        <w:ind w:firstLine="851"/>
        <w:jc w:val="both"/>
        <w:rPr>
          <w:sz w:val="24"/>
          <w:szCs w:val="24"/>
        </w:rPr>
      </w:pPr>
      <w:r w:rsidRPr="001F7741">
        <w:rPr>
          <w:color w:val="000000"/>
          <w:sz w:val="24"/>
          <w:szCs w:val="24"/>
        </w:rPr>
        <w:t xml:space="preserve">7.1.2. Требования к месту </w:t>
      </w:r>
      <w:r w:rsidRPr="001F7741">
        <w:rPr>
          <w:sz w:val="24"/>
          <w:szCs w:val="24"/>
        </w:rPr>
        <w:t>расположения исполнителя услуг.</w:t>
      </w:r>
    </w:p>
    <w:p w:rsidR="001F7741" w:rsidRPr="001F7741" w:rsidRDefault="001F7741" w:rsidP="001F7741">
      <w:pPr>
        <w:pStyle w:val="Pro-List2"/>
        <w:tabs>
          <w:tab w:val="clear" w:pos="1080"/>
          <w:tab w:val="clear" w:pos="1440"/>
        </w:tabs>
        <w:ind w:firstLine="851"/>
        <w:rPr>
          <w:rFonts w:cs="Times New Roman"/>
          <w:sz w:val="24"/>
        </w:rPr>
      </w:pPr>
      <w:r w:rsidRPr="001F7741">
        <w:rPr>
          <w:rFonts w:cs="Times New Roman"/>
          <w:sz w:val="24"/>
        </w:rPr>
        <w:t xml:space="preserve">Требования к месту расположения, размещению, устройству, содержанию и организации режима работы, организации питания учреждений, оказывающих муниципальную услугу, определяются санитарно-эпидемиологическими правилами и нормативами СанПиН </w:t>
      </w:r>
      <w:r w:rsidRPr="001F7741">
        <w:rPr>
          <w:rFonts w:cs="Times New Roman"/>
          <w:bCs/>
          <w:color w:val="000000"/>
          <w:sz w:val="24"/>
        </w:rPr>
        <w:t>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врача</w:t>
      </w:r>
      <w:r w:rsidR="00FC6505">
        <w:rPr>
          <w:rFonts w:cs="Times New Roman"/>
          <w:bCs/>
          <w:color w:val="000000"/>
          <w:sz w:val="24"/>
        </w:rPr>
        <w:t xml:space="preserve"> Российской Федерации от 22.07.</w:t>
      </w:r>
      <w:r w:rsidRPr="001F7741">
        <w:rPr>
          <w:rFonts w:cs="Times New Roman"/>
          <w:bCs/>
          <w:color w:val="000000"/>
          <w:sz w:val="24"/>
        </w:rPr>
        <w:t>2010 № 91.</w:t>
      </w:r>
      <w:r w:rsidRPr="001F7741">
        <w:rPr>
          <w:rFonts w:cs="Times New Roman"/>
          <w:sz w:val="24"/>
        </w:rPr>
        <w:t xml:space="preserve"> З</w:t>
      </w:r>
      <w:r w:rsidR="00CC1E4E">
        <w:rPr>
          <w:rFonts w:cs="Times New Roman"/>
          <w:sz w:val="24"/>
        </w:rPr>
        <w:t>арегистрировано в Минюсте РФ 27.08.</w:t>
      </w:r>
      <w:r w:rsidRPr="001F7741">
        <w:rPr>
          <w:rFonts w:cs="Times New Roman"/>
          <w:sz w:val="24"/>
        </w:rPr>
        <w:t>2010 Регистрационный № 18267).</w:t>
      </w:r>
    </w:p>
    <w:p w:rsidR="001F7741" w:rsidRPr="001F7741" w:rsidRDefault="001F7741" w:rsidP="001F7741">
      <w:pPr>
        <w:pStyle w:val="Pro-List2"/>
        <w:tabs>
          <w:tab w:val="clear" w:pos="1080"/>
          <w:tab w:val="clear" w:pos="1440"/>
        </w:tabs>
        <w:ind w:firstLine="851"/>
        <w:rPr>
          <w:rFonts w:cs="Times New Roman"/>
          <w:color w:val="000000"/>
          <w:sz w:val="24"/>
        </w:rPr>
      </w:pPr>
      <w:r w:rsidRPr="001F7741">
        <w:rPr>
          <w:rFonts w:cs="Times New Roman"/>
          <w:sz w:val="24"/>
        </w:rPr>
        <w:t>7.1.3. </w:t>
      </w:r>
      <w:r w:rsidRPr="001F7741">
        <w:rPr>
          <w:rFonts w:cs="Times New Roman"/>
          <w:color w:val="000000"/>
          <w:sz w:val="24"/>
        </w:rPr>
        <w:t>Требования к режиму работы исполнителя услуги.</w:t>
      </w:r>
    </w:p>
    <w:p w:rsidR="001F7741" w:rsidRPr="001F7741" w:rsidRDefault="00FC6505" w:rsidP="001F7741">
      <w:pPr>
        <w:pStyle w:val="Pro-List2"/>
        <w:ind w:firstLine="851"/>
        <w:rPr>
          <w:rFonts w:cs="Times New Roman"/>
          <w:sz w:val="24"/>
        </w:rPr>
      </w:pPr>
      <w:r>
        <w:rPr>
          <w:rFonts w:cs="Times New Roman"/>
          <w:sz w:val="24"/>
        </w:rPr>
        <w:t>- </w:t>
      </w:r>
      <w:r w:rsidR="001F7741" w:rsidRPr="001F7741">
        <w:rPr>
          <w:rFonts w:cs="Times New Roman"/>
          <w:sz w:val="24"/>
        </w:rPr>
        <w:t>Режим работы учреждения, оказывающего услугу, определяется уставом этого учреждения.</w:t>
      </w:r>
    </w:p>
    <w:p w:rsidR="001F7741" w:rsidRPr="001F7741" w:rsidRDefault="00FC6505" w:rsidP="001F7741">
      <w:pPr>
        <w:pStyle w:val="iauiue"/>
        <w:shd w:val="clear" w:color="auto" w:fill="FFFFFF"/>
        <w:spacing w:after="0"/>
        <w:ind w:firstLine="851"/>
        <w:jc w:val="both"/>
        <w:textAlignment w:val="top"/>
        <w:rPr>
          <w:rFonts w:cs="Times New Roman"/>
          <w:lang w:val="ru-RU"/>
        </w:rPr>
      </w:pPr>
      <w:r>
        <w:rPr>
          <w:rFonts w:cs="Times New Roman"/>
          <w:lang w:val="ru-RU"/>
        </w:rPr>
        <w:t>-</w:t>
      </w:r>
      <w:r w:rsidR="001F7741" w:rsidRPr="001F7741">
        <w:rPr>
          <w:rFonts w:cs="Times New Roman"/>
          <w:lang w:val="ru-RU"/>
        </w:rPr>
        <w:t xml:space="preserve"> Организация образовательного процесса в образовательном учреждении регламентируется учебным планом, годовым календарным учебным графиком и расписаниями занятий, разрабатываемыми и утверждаемыми образовательным учреждением самостоятельно. Учебные нагрузки на воспитанников,  регламентируемые учебным графиком и расписанием занятий, не должны превышать норм предельно допустимых нагрузок в соответствии с санитарно-гигиеническими требованиями. </w:t>
      </w:r>
    </w:p>
    <w:p w:rsidR="001F7741" w:rsidRPr="001F7741" w:rsidRDefault="001F7741" w:rsidP="001F7741">
      <w:pPr>
        <w:ind w:firstLine="851"/>
        <w:jc w:val="both"/>
        <w:rPr>
          <w:sz w:val="24"/>
          <w:szCs w:val="24"/>
        </w:rPr>
      </w:pPr>
      <w:r w:rsidRPr="001F7741">
        <w:rPr>
          <w:sz w:val="24"/>
          <w:szCs w:val="24"/>
        </w:rPr>
        <w:t>7.1.4. Требование к помещению исполнителя услуг.</w:t>
      </w:r>
    </w:p>
    <w:p w:rsidR="001F7741" w:rsidRPr="00FC6505" w:rsidRDefault="00FC6505" w:rsidP="00FC6505">
      <w:pPr>
        <w:pStyle w:val="ConsNormal"/>
        <w:widowControl/>
        <w:ind w:right="0" w:firstLine="851"/>
        <w:jc w:val="both"/>
        <w:rPr>
          <w:rFonts w:ascii="Times New Roman" w:hAnsi="Times New Roman" w:cs="Times New Roman"/>
          <w:bCs/>
          <w:color w:val="000000"/>
          <w:sz w:val="24"/>
          <w:szCs w:val="24"/>
        </w:rPr>
      </w:pPr>
      <w:r>
        <w:rPr>
          <w:rFonts w:ascii="Times New Roman" w:hAnsi="Times New Roman" w:cs="Times New Roman"/>
          <w:sz w:val="24"/>
          <w:szCs w:val="24"/>
        </w:rPr>
        <w:t>-</w:t>
      </w:r>
      <w:r w:rsidR="001F7741" w:rsidRPr="001F7741">
        <w:rPr>
          <w:rFonts w:ascii="Times New Roman" w:hAnsi="Times New Roman" w:cs="Times New Roman"/>
          <w:sz w:val="24"/>
          <w:szCs w:val="24"/>
        </w:rPr>
        <w:t xml:space="preserve"> Требования к зданию, помещениям, оборудованию и их содержанию учреждений, оказывающих муниципальную услугу, определяются санитарно-эпидемиологическими правилами и нормативами СанПиН </w:t>
      </w:r>
      <w:r w:rsidR="001F7741" w:rsidRPr="001F7741">
        <w:rPr>
          <w:rFonts w:ascii="Times New Roman" w:hAnsi="Times New Roman" w:cs="Times New Roman"/>
          <w:bCs/>
          <w:color w:val="000000"/>
          <w:sz w:val="24"/>
          <w:szCs w:val="24"/>
        </w:rPr>
        <w:t xml:space="preserve">2.4.1.2660-10 «Санитарно-эпидемиологические требования к устройству, содержанию и организации режима работы в дошкольных организациях» </w:t>
      </w:r>
      <w:r>
        <w:rPr>
          <w:rFonts w:ascii="Times New Roman" w:hAnsi="Times New Roman" w:cs="Times New Roman"/>
          <w:bCs/>
          <w:color w:val="000000"/>
          <w:sz w:val="24"/>
          <w:szCs w:val="24"/>
        </w:rPr>
        <w:t xml:space="preserve">        </w:t>
      </w:r>
      <w:r w:rsidR="001F7741" w:rsidRPr="001F7741">
        <w:rPr>
          <w:rFonts w:ascii="Times New Roman" w:hAnsi="Times New Roman" w:cs="Times New Roman"/>
          <w:bCs/>
          <w:color w:val="000000"/>
          <w:sz w:val="24"/>
          <w:szCs w:val="24"/>
        </w:rPr>
        <w:t>(утв. Постановлением Главного государственного санитарного врача Российской Федерации от 22</w:t>
      </w:r>
      <w:r w:rsidR="00CC1E4E">
        <w:rPr>
          <w:rFonts w:ascii="Times New Roman" w:hAnsi="Times New Roman" w:cs="Times New Roman"/>
          <w:bCs/>
          <w:color w:val="000000"/>
          <w:sz w:val="24"/>
          <w:szCs w:val="24"/>
        </w:rPr>
        <w:t>.07.</w:t>
      </w:r>
      <w:r w:rsidR="001F7741" w:rsidRPr="001F7741">
        <w:rPr>
          <w:rFonts w:ascii="Times New Roman" w:hAnsi="Times New Roman" w:cs="Times New Roman"/>
          <w:bCs/>
          <w:color w:val="000000"/>
          <w:sz w:val="24"/>
          <w:szCs w:val="24"/>
        </w:rPr>
        <w:t>2010 № 91.</w:t>
      </w:r>
      <w:r w:rsidR="001F7741" w:rsidRPr="001F7741">
        <w:rPr>
          <w:rFonts w:ascii="Times New Roman" w:hAnsi="Times New Roman" w:cs="Times New Roman"/>
          <w:sz w:val="24"/>
          <w:szCs w:val="24"/>
        </w:rPr>
        <w:t xml:space="preserve"> З</w:t>
      </w:r>
      <w:r w:rsidR="00CC1E4E">
        <w:rPr>
          <w:rFonts w:ascii="Times New Roman" w:hAnsi="Times New Roman" w:cs="Times New Roman"/>
          <w:sz w:val="24"/>
          <w:szCs w:val="24"/>
        </w:rPr>
        <w:t xml:space="preserve">арегистрировано в Минюсте РФ 27.08.2010 </w:t>
      </w:r>
      <w:r w:rsidR="001F7741" w:rsidRPr="001F7741">
        <w:rPr>
          <w:rFonts w:ascii="Times New Roman" w:hAnsi="Times New Roman" w:cs="Times New Roman"/>
          <w:sz w:val="24"/>
          <w:szCs w:val="24"/>
        </w:rPr>
        <w:t>Регистрационный № 18267).</w:t>
      </w:r>
    </w:p>
    <w:p w:rsidR="001F7741" w:rsidRPr="001F7741" w:rsidRDefault="001F7741" w:rsidP="001F7741">
      <w:pPr>
        <w:pStyle w:val="ConsPlusNormal"/>
        <w:widowControl/>
        <w:ind w:firstLine="851"/>
        <w:jc w:val="both"/>
        <w:rPr>
          <w:rFonts w:ascii="Times New Roman" w:hAnsi="Times New Roman" w:cs="Times New Roman"/>
          <w:color w:val="000000"/>
          <w:sz w:val="24"/>
          <w:szCs w:val="24"/>
        </w:rPr>
      </w:pPr>
      <w:r w:rsidRPr="001F7741">
        <w:rPr>
          <w:rFonts w:ascii="Times New Roman" w:hAnsi="Times New Roman" w:cs="Times New Roman"/>
          <w:color w:val="000000"/>
          <w:sz w:val="24"/>
          <w:szCs w:val="24"/>
        </w:rPr>
        <w:t xml:space="preserve">-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w:t>
      </w:r>
    </w:p>
    <w:p w:rsidR="001F7741" w:rsidRPr="001F7741" w:rsidRDefault="00FC6505" w:rsidP="001F7741">
      <w:pPr>
        <w:pStyle w:val="ConsPlusNormal"/>
        <w:widowControl/>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w:t>
      </w:r>
      <w:r w:rsidR="001F7741" w:rsidRPr="001F7741">
        <w:rPr>
          <w:rFonts w:ascii="Times New Roman" w:hAnsi="Times New Roman" w:cs="Times New Roman"/>
          <w:color w:val="000000"/>
          <w:sz w:val="24"/>
          <w:szCs w:val="24"/>
        </w:rPr>
        <w:t xml:space="preserve">Медицинское обслуживание детей в дошкольном образовательном учреждении обеспечивают органы здравоохранения. Медицинский персонал наряду с администрацией несет ответственность за здоровье детей, проведение лечебно - профилактических мероприятий, соблюдение санитарно-гигиенических норм, режима и обеспечение качества питания.  </w:t>
      </w:r>
    </w:p>
    <w:p w:rsidR="001F7741" w:rsidRPr="00FC6505" w:rsidRDefault="001F7741" w:rsidP="001F7741">
      <w:pPr>
        <w:pStyle w:val="ConsPlusNormal"/>
        <w:widowControl/>
        <w:ind w:firstLine="851"/>
        <w:jc w:val="both"/>
        <w:rPr>
          <w:rFonts w:ascii="Times New Roman" w:hAnsi="Times New Roman" w:cs="Times New Roman"/>
          <w:color w:val="000000"/>
          <w:sz w:val="24"/>
          <w:szCs w:val="24"/>
        </w:rPr>
      </w:pPr>
      <w:r w:rsidRPr="00FC6505">
        <w:rPr>
          <w:rFonts w:ascii="Times New Roman" w:hAnsi="Times New Roman" w:cs="Times New Roman"/>
          <w:color w:val="000000"/>
          <w:sz w:val="24"/>
          <w:szCs w:val="24"/>
        </w:rPr>
        <w:t>7.2. Требования к персоналу, непосредственно обеспечивающему предоставление услуги.</w:t>
      </w:r>
    </w:p>
    <w:p w:rsidR="001F7741" w:rsidRPr="001F7741" w:rsidRDefault="001F7741" w:rsidP="001F7741">
      <w:pPr>
        <w:shd w:val="clear" w:color="auto" w:fill="FFFFFF"/>
        <w:ind w:firstLine="851"/>
        <w:jc w:val="both"/>
        <w:textAlignment w:val="top"/>
        <w:rPr>
          <w:color w:val="000000"/>
          <w:sz w:val="24"/>
          <w:szCs w:val="24"/>
        </w:rPr>
      </w:pPr>
      <w:r w:rsidRPr="001F7741">
        <w:rPr>
          <w:color w:val="000000"/>
          <w:sz w:val="24"/>
          <w:szCs w:val="24"/>
        </w:rPr>
        <w:t>7.2.1.  К педагогической деятельности в дошкольном образовательном учреждении допускаются лица, имеющие высшее профессиональное или среднее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1F7741" w:rsidRPr="001F7741" w:rsidRDefault="001F7741" w:rsidP="001F7741">
      <w:pPr>
        <w:ind w:firstLine="851"/>
        <w:jc w:val="both"/>
        <w:rPr>
          <w:sz w:val="24"/>
          <w:szCs w:val="24"/>
        </w:rPr>
      </w:pPr>
      <w:r w:rsidRPr="001F7741">
        <w:rPr>
          <w:color w:val="000000"/>
          <w:sz w:val="24"/>
          <w:szCs w:val="24"/>
        </w:rPr>
        <w:t>7.2</w:t>
      </w:r>
      <w:r w:rsidRPr="001F7741">
        <w:rPr>
          <w:sz w:val="24"/>
          <w:szCs w:val="24"/>
        </w:rPr>
        <w:t xml:space="preserve">.2.  К педагогической деятельности не допускаются лица: </w:t>
      </w:r>
    </w:p>
    <w:p w:rsidR="001F7741" w:rsidRPr="001F7741" w:rsidRDefault="00FC6505" w:rsidP="001F7741">
      <w:pPr>
        <w:ind w:firstLine="851"/>
        <w:jc w:val="both"/>
        <w:rPr>
          <w:sz w:val="24"/>
          <w:szCs w:val="24"/>
        </w:rPr>
      </w:pPr>
      <w:r>
        <w:rPr>
          <w:sz w:val="24"/>
          <w:szCs w:val="24"/>
        </w:rPr>
        <w:t>- </w:t>
      </w:r>
      <w:r w:rsidR="001F7741" w:rsidRPr="001F7741">
        <w:rPr>
          <w:sz w:val="24"/>
          <w:szCs w:val="24"/>
        </w:rPr>
        <w:t>лишенные права заниматься педагогической деятельностью в соответствии с вступившим в законную силу приговором суда;</w:t>
      </w:r>
    </w:p>
    <w:p w:rsidR="001F7741" w:rsidRPr="001F7741" w:rsidRDefault="001F7741" w:rsidP="001F7741">
      <w:pPr>
        <w:pStyle w:val="a5"/>
        <w:ind w:left="0" w:firstLine="851"/>
        <w:contextualSpacing w:val="0"/>
        <w:jc w:val="both"/>
        <w:rPr>
          <w:sz w:val="24"/>
          <w:szCs w:val="24"/>
        </w:rPr>
      </w:pPr>
      <w:r w:rsidRPr="001F7741">
        <w:rPr>
          <w:sz w:val="24"/>
          <w:szCs w:val="24"/>
        </w:rPr>
        <w:t>-</w:t>
      </w:r>
      <w:r w:rsidR="00FC6505">
        <w:rPr>
          <w:sz w:val="24"/>
          <w:szCs w:val="24"/>
        </w:rPr>
        <w:t xml:space="preserve"> </w:t>
      </w:r>
      <w:r w:rsidRPr="001F7741">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F7741" w:rsidRPr="001F7741" w:rsidRDefault="001F7741" w:rsidP="001F7741">
      <w:pPr>
        <w:pStyle w:val="a5"/>
        <w:autoSpaceDE w:val="0"/>
        <w:ind w:left="0" w:firstLine="851"/>
        <w:contextualSpacing w:val="0"/>
        <w:jc w:val="both"/>
        <w:rPr>
          <w:sz w:val="24"/>
          <w:szCs w:val="24"/>
        </w:rPr>
      </w:pPr>
      <w:r w:rsidRPr="001F7741">
        <w:rPr>
          <w:sz w:val="24"/>
          <w:szCs w:val="24"/>
        </w:rPr>
        <w:t>- имеющие неснятую или непогашенную судимость за умышленные тяжкие и особо тяжкие преступления;</w:t>
      </w:r>
    </w:p>
    <w:p w:rsidR="001F7741" w:rsidRPr="001F7741" w:rsidRDefault="001F7741" w:rsidP="001F7741">
      <w:pPr>
        <w:pStyle w:val="a5"/>
        <w:autoSpaceDE w:val="0"/>
        <w:ind w:left="0" w:firstLine="851"/>
        <w:contextualSpacing w:val="0"/>
        <w:jc w:val="both"/>
        <w:rPr>
          <w:sz w:val="24"/>
          <w:szCs w:val="24"/>
        </w:rPr>
      </w:pPr>
      <w:r w:rsidRPr="001F7741">
        <w:rPr>
          <w:sz w:val="24"/>
          <w:szCs w:val="24"/>
        </w:rPr>
        <w:t>- признанные недееспособными в установленном федеральным законом порядке;</w:t>
      </w:r>
    </w:p>
    <w:p w:rsidR="001F7741" w:rsidRPr="001F7741" w:rsidRDefault="00FC6505" w:rsidP="001F7741">
      <w:pPr>
        <w:pStyle w:val="a5"/>
        <w:autoSpaceDE w:val="0"/>
        <w:ind w:left="0" w:firstLine="851"/>
        <w:contextualSpacing w:val="0"/>
        <w:jc w:val="both"/>
        <w:rPr>
          <w:sz w:val="24"/>
          <w:szCs w:val="24"/>
        </w:rPr>
      </w:pPr>
      <w:r>
        <w:rPr>
          <w:sz w:val="24"/>
          <w:szCs w:val="24"/>
        </w:rPr>
        <w:t>-</w:t>
      </w:r>
      <w:r>
        <w:t> </w:t>
      </w:r>
      <w:r w:rsidR="001F7741" w:rsidRPr="001F7741">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F7741" w:rsidRPr="001F7741" w:rsidRDefault="001F7741" w:rsidP="001F7741">
      <w:pPr>
        <w:ind w:firstLine="851"/>
        <w:jc w:val="both"/>
        <w:rPr>
          <w:color w:val="000000"/>
          <w:sz w:val="24"/>
          <w:szCs w:val="24"/>
        </w:rPr>
      </w:pPr>
      <w:r w:rsidRPr="001F7741">
        <w:rPr>
          <w:color w:val="000000"/>
          <w:sz w:val="24"/>
          <w:szCs w:val="24"/>
        </w:rPr>
        <w:lastRenderedPageBreak/>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F7741" w:rsidRPr="001F7741" w:rsidRDefault="001F7741" w:rsidP="001F7741">
      <w:pPr>
        <w:ind w:firstLine="851"/>
        <w:jc w:val="both"/>
        <w:rPr>
          <w:color w:val="000000"/>
          <w:sz w:val="24"/>
          <w:szCs w:val="24"/>
        </w:rPr>
      </w:pPr>
      <w:r w:rsidRPr="001F7741">
        <w:rPr>
          <w:color w:val="000000"/>
          <w:sz w:val="24"/>
          <w:szCs w:val="24"/>
        </w:rPr>
        <w:t>7.2.3.  Педагогические работники образовательных учреждений в обязательном порядке проходят периодические медицинские осмотры, которые проводится за счет средств учредителя. Работники, не прошедшие периодический медицинский осмотр, не допускаются к работе.</w:t>
      </w:r>
    </w:p>
    <w:p w:rsidR="001F7741" w:rsidRPr="001F7741" w:rsidRDefault="001F7741" w:rsidP="001F7741">
      <w:pPr>
        <w:pStyle w:val="ConsPlusNormal"/>
        <w:widowControl/>
        <w:ind w:firstLine="851"/>
        <w:jc w:val="both"/>
        <w:rPr>
          <w:rFonts w:ascii="Times New Roman" w:hAnsi="Times New Roman" w:cs="Times New Roman"/>
          <w:sz w:val="24"/>
          <w:szCs w:val="24"/>
        </w:rPr>
      </w:pPr>
      <w:r w:rsidRPr="001F7741">
        <w:rPr>
          <w:rFonts w:ascii="Times New Roman" w:hAnsi="Times New Roman" w:cs="Times New Roman"/>
          <w:color w:val="000000"/>
          <w:sz w:val="24"/>
          <w:szCs w:val="24"/>
        </w:rPr>
        <w:t xml:space="preserve">7.2.4.  </w:t>
      </w:r>
      <w:r w:rsidRPr="001F7741">
        <w:rPr>
          <w:rFonts w:ascii="Times New Roman" w:hAnsi="Times New Roman" w:cs="Times New Roman"/>
          <w:sz w:val="24"/>
          <w:szCs w:val="24"/>
        </w:rPr>
        <w:t>К воспитанию, обучению, присмотру и уходу детей в учреждениях привлечены</w:t>
      </w:r>
      <w:r w:rsidRPr="001F7741">
        <w:rPr>
          <w:rFonts w:ascii="Times New Roman" w:hAnsi="Times New Roman" w:cs="Times New Roman"/>
          <w:color w:val="FF0000"/>
          <w:sz w:val="24"/>
          <w:szCs w:val="24"/>
        </w:rPr>
        <w:t xml:space="preserve"> </w:t>
      </w:r>
      <w:r w:rsidRPr="001F7741">
        <w:rPr>
          <w:rFonts w:ascii="Times New Roman" w:hAnsi="Times New Roman" w:cs="Times New Roman"/>
          <w:sz w:val="24"/>
          <w:szCs w:val="24"/>
        </w:rPr>
        <w:t>специалисты в соответствии со штатным расписанием и установленными нормативами по определению численности персонала, занятого обслуживанием дошкольных учреждений.</w:t>
      </w:r>
    </w:p>
    <w:p w:rsidR="001F7741" w:rsidRPr="001F7741" w:rsidRDefault="001F7741" w:rsidP="001F7741">
      <w:pPr>
        <w:pStyle w:val="a9"/>
        <w:shd w:val="clear" w:color="auto" w:fill="FFFFFF"/>
        <w:spacing w:after="0"/>
        <w:ind w:firstLine="851"/>
        <w:jc w:val="both"/>
        <w:textAlignment w:val="top"/>
        <w:rPr>
          <w:rFonts w:cs="Times New Roman"/>
        </w:rPr>
      </w:pPr>
      <w:r w:rsidRPr="001F7741">
        <w:rPr>
          <w:rFonts w:cs="Times New Roman"/>
          <w:color w:val="000000"/>
        </w:rPr>
        <w:t>7.2.5.  Порядок комплектования персонала учреждения регламентируется уставом учреждения</w:t>
      </w:r>
      <w:r w:rsidRPr="001F7741">
        <w:rPr>
          <w:rFonts w:cs="Times New Roman"/>
        </w:rPr>
        <w:t>. Комплектование штата работников образовательного учреждения осуществляется на основе трудовых договоров, заключаемых в соответствии с законодательством Российской Федерации.</w:t>
      </w:r>
    </w:p>
    <w:p w:rsidR="001F7741" w:rsidRPr="001F7741" w:rsidRDefault="001F7741" w:rsidP="001F7741">
      <w:pPr>
        <w:pStyle w:val="Pro-List2"/>
        <w:ind w:firstLine="851"/>
        <w:rPr>
          <w:rFonts w:cs="Times New Roman"/>
          <w:sz w:val="24"/>
        </w:rPr>
      </w:pPr>
      <w:r w:rsidRPr="0022678B">
        <w:rPr>
          <w:rFonts w:cs="Times New Roman"/>
          <w:sz w:val="24"/>
        </w:rPr>
        <w:t xml:space="preserve">7.3.  Требования к порядку (процедуре) предоставления </w:t>
      </w:r>
      <w:r w:rsidRPr="0022678B">
        <w:rPr>
          <w:rFonts w:cs="Times New Roman"/>
          <w:bCs/>
          <w:color w:val="000000"/>
          <w:sz w:val="24"/>
        </w:rPr>
        <w:t>муниципальной</w:t>
      </w:r>
      <w:r w:rsidRPr="0022678B">
        <w:rPr>
          <w:rFonts w:cs="Times New Roman"/>
          <w:sz w:val="24"/>
        </w:rPr>
        <w:t xml:space="preserve"> услуги</w:t>
      </w:r>
      <w:r w:rsidRPr="001F7741">
        <w:rPr>
          <w:rFonts w:cs="Times New Roman"/>
          <w:sz w:val="24"/>
        </w:rPr>
        <w:t>.</w:t>
      </w:r>
    </w:p>
    <w:p w:rsidR="001F7741" w:rsidRPr="001F7741" w:rsidRDefault="001F7741" w:rsidP="001F7741">
      <w:pPr>
        <w:pStyle w:val="a9"/>
        <w:shd w:val="clear" w:color="auto" w:fill="FFFFFF"/>
        <w:spacing w:after="0"/>
        <w:ind w:firstLine="851"/>
        <w:jc w:val="both"/>
        <w:textAlignment w:val="top"/>
        <w:rPr>
          <w:rFonts w:cs="Times New Roman"/>
        </w:rPr>
      </w:pPr>
      <w:r w:rsidRPr="001F7741">
        <w:rPr>
          <w:rFonts w:cs="Times New Roman"/>
        </w:rPr>
        <w:t>7.3.1. Сро</w:t>
      </w:r>
      <w:r w:rsidR="0022678B">
        <w:rPr>
          <w:rFonts w:cs="Times New Roman"/>
        </w:rPr>
        <w:t>ки и порядок</w:t>
      </w:r>
      <w:r w:rsidRPr="001F7741">
        <w:rPr>
          <w:rFonts w:cs="Times New Roman"/>
        </w:rPr>
        <w:t xml:space="preserve"> предоставления  информации об услуге.</w:t>
      </w:r>
    </w:p>
    <w:p w:rsidR="001F7741" w:rsidRPr="001F7741" w:rsidRDefault="001F7741" w:rsidP="001F7741">
      <w:pPr>
        <w:pStyle w:val="a9"/>
        <w:shd w:val="clear" w:color="auto" w:fill="FFFFFF"/>
        <w:spacing w:after="0"/>
        <w:ind w:firstLine="851"/>
        <w:jc w:val="both"/>
        <w:textAlignment w:val="top"/>
        <w:rPr>
          <w:rFonts w:cs="Times New Roman"/>
        </w:rPr>
      </w:pPr>
      <w:r w:rsidRPr="001F7741">
        <w:rPr>
          <w:rFonts w:cs="Times New Roman"/>
        </w:rPr>
        <w:t>Родителям (законным представителям) воспитанников обеспечивается возможность ознакомления с ходом и содержанием образовательного процесса.</w:t>
      </w:r>
    </w:p>
    <w:p w:rsidR="001F7741" w:rsidRPr="001F7741" w:rsidRDefault="001F7741" w:rsidP="001F7741">
      <w:pPr>
        <w:ind w:firstLine="851"/>
        <w:jc w:val="both"/>
        <w:rPr>
          <w:sz w:val="24"/>
          <w:szCs w:val="24"/>
        </w:rPr>
      </w:pPr>
      <w:r w:rsidRPr="001F7741">
        <w:rPr>
          <w:sz w:val="24"/>
          <w:szCs w:val="24"/>
        </w:rPr>
        <w:t>Публичная отчетность образовательного учреждения выражается в представлении ежегодного открытого публичного доклада. Ежегодный публичный доклад образовательного учреждения утверждается для представления общественности и опубликования управляющим советом образовательного учреждения. Ежегодный публичный доклад образовательного учреждения представляется на открытых конференциях (собраниях) педагогического коллектива образовательного учреждения, родительской общественности, публикуется при наличии технической возможности на официальном сайте образовательного учреждения и в открытой печати, достаточным для ознакомления с ним всех заинтересованных лиц.</w:t>
      </w:r>
    </w:p>
    <w:p w:rsidR="001F7741" w:rsidRPr="001F7741" w:rsidRDefault="001F7741" w:rsidP="001F7741">
      <w:pPr>
        <w:shd w:val="clear" w:color="auto" w:fill="FFFFFF"/>
        <w:ind w:firstLine="851"/>
        <w:jc w:val="both"/>
        <w:textAlignment w:val="top"/>
        <w:rPr>
          <w:bCs/>
          <w:color w:val="000000"/>
          <w:sz w:val="24"/>
          <w:szCs w:val="24"/>
        </w:rPr>
      </w:pPr>
      <w:r w:rsidRPr="001F7741">
        <w:rPr>
          <w:sz w:val="24"/>
          <w:szCs w:val="24"/>
        </w:rPr>
        <w:t>Публичность доклада выражается в обязательном его представлении обществу (родителям, социальным партнерам, представителям власти и общественности, всем заинтересованным лицам) через открытую публикацию в средствах массовой информации и на официальном сайте</w:t>
      </w:r>
      <w:r w:rsidRPr="001F7741">
        <w:rPr>
          <w:bCs/>
          <w:color w:val="000000"/>
          <w:sz w:val="24"/>
          <w:szCs w:val="24"/>
        </w:rPr>
        <w:t xml:space="preserve"> администрации города Югорска.</w:t>
      </w:r>
    </w:p>
    <w:p w:rsidR="001F7741" w:rsidRPr="001F7741" w:rsidRDefault="0022678B" w:rsidP="001F7741">
      <w:pPr>
        <w:ind w:firstLine="851"/>
        <w:jc w:val="both"/>
        <w:rPr>
          <w:sz w:val="24"/>
          <w:szCs w:val="24"/>
        </w:rPr>
      </w:pPr>
      <w:r>
        <w:rPr>
          <w:sz w:val="24"/>
          <w:szCs w:val="24"/>
        </w:rPr>
        <w:t>7.3.2. </w:t>
      </w:r>
      <w:r w:rsidR="001F7741" w:rsidRPr="001F7741">
        <w:rPr>
          <w:sz w:val="24"/>
          <w:szCs w:val="24"/>
        </w:rPr>
        <w:t>Очередность предоставления услуги.</w:t>
      </w:r>
    </w:p>
    <w:p w:rsidR="001F7741" w:rsidRPr="001F7741" w:rsidRDefault="001F7741" w:rsidP="001F7741">
      <w:pPr>
        <w:ind w:firstLine="851"/>
        <w:jc w:val="both"/>
        <w:rPr>
          <w:sz w:val="24"/>
          <w:szCs w:val="24"/>
        </w:rPr>
      </w:pPr>
      <w:r w:rsidRPr="001F7741">
        <w:rPr>
          <w:sz w:val="24"/>
          <w:szCs w:val="24"/>
        </w:rPr>
        <w:t>Порядок комплектования образовательного учреждения, реализующего основную общеобразовательную программу дошкольного образования определяется Учредителем, в соответствии с законодательством Российской Федерации и закрепляется в уставе учреждения.</w:t>
      </w:r>
    </w:p>
    <w:p w:rsidR="001F7741" w:rsidRPr="001F7741" w:rsidRDefault="001F7741" w:rsidP="001F7741">
      <w:pPr>
        <w:ind w:firstLine="851"/>
        <w:jc w:val="both"/>
        <w:rPr>
          <w:sz w:val="24"/>
          <w:szCs w:val="24"/>
        </w:rPr>
      </w:pPr>
      <w:r w:rsidRPr="001F7741">
        <w:rPr>
          <w:sz w:val="24"/>
          <w:szCs w:val="24"/>
        </w:rPr>
        <w:t>Правила приема граждан в образовательные учреждения определяются каждым образовательным учреждением самостоятельно в соответствии с законодательством Российской Федерации и закрепляются в уставе учреждения.</w:t>
      </w:r>
    </w:p>
    <w:p w:rsidR="001F7741" w:rsidRPr="001F7741" w:rsidRDefault="0022678B" w:rsidP="001F7741">
      <w:pPr>
        <w:ind w:firstLine="851"/>
        <w:jc w:val="both"/>
        <w:rPr>
          <w:sz w:val="24"/>
          <w:szCs w:val="24"/>
        </w:rPr>
      </w:pPr>
      <w:r>
        <w:rPr>
          <w:sz w:val="24"/>
          <w:szCs w:val="24"/>
        </w:rPr>
        <w:t>7.3.3. </w:t>
      </w:r>
      <w:r w:rsidR="001F7741" w:rsidRPr="001F7741">
        <w:rPr>
          <w:sz w:val="24"/>
          <w:szCs w:val="24"/>
        </w:rPr>
        <w:t xml:space="preserve">Требования к местам ожидания, местам получения информации и местам заполнения необходимой документации. </w:t>
      </w:r>
    </w:p>
    <w:p w:rsidR="001F7741" w:rsidRPr="001F7741" w:rsidRDefault="001F7741" w:rsidP="001F7741">
      <w:pPr>
        <w:ind w:firstLine="851"/>
        <w:jc w:val="both"/>
        <w:rPr>
          <w:sz w:val="24"/>
          <w:szCs w:val="24"/>
        </w:rPr>
      </w:pPr>
      <w:r w:rsidRPr="001F7741">
        <w:rPr>
          <w:sz w:val="24"/>
          <w:szCs w:val="24"/>
        </w:rPr>
        <w:t>Места для ожидания, получения информации и места для заполнения необходимой документации оборудуются:</w:t>
      </w:r>
    </w:p>
    <w:p w:rsidR="001F7741" w:rsidRPr="001F7741" w:rsidRDefault="001F7741" w:rsidP="001F7741">
      <w:pPr>
        <w:ind w:firstLine="851"/>
        <w:jc w:val="both"/>
        <w:rPr>
          <w:sz w:val="24"/>
          <w:szCs w:val="24"/>
        </w:rPr>
      </w:pPr>
      <w:r w:rsidRPr="001F7741">
        <w:rPr>
          <w:sz w:val="24"/>
          <w:szCs w:val="24"/>
        </w:rPr>
        <w:t>- информационными стендами;</w:t>
      </w:r>
    </w:p>
    <w:p w:rsidR="001F7741" w:rsidRPr="001F7741" w:rsidRDefault="001F7741" w:rsidP="001F7741">
      <w:pPr>
        <w:ind w:firstLine="851"/>
        <w:jc w:val="both"/>
        <w:rPr>
          <w:sz w:val="24"/>
          <w:szCs w:val="24"/>
        </w:rPr>
      </w:pPr>
      <w:r w:rsidRPr="001F7741">
        <w:rPr>
          <w:sz w:val="24"/>
          <w:szCs w:val="24"/>
        </w:rPr>
        <w:t xml:space="preserve">- столами (стойками для письма) и стульями для возможности ожидания и оформления документов. </w:t>
      </w:r>
    </w:p>
    <w:p w:rsidR="001F7741" w:rsidRPr="001F7741" w:rsidRDefault="001F7741" w:rsidP="001F7741">
      <w:pPr>
        <w:ind w:firstLine="851"/>
        <w:jc w:val="both"/>
        <w:rPr>
          <w:color w:val="000000"/>
          <w:sz w:val="24"/>
          <w:szCs w:val="24"/>
        </w:rPr>
      </w:pPr>
      <w:r w:rsidRPr="001F7741">
        <w:rPr>
          <w:color w:val="000000"/>
          <w:sz w:val="24"/>
          <w:szCs w:val="24"/>
        </w:rPr>
        <w:t>7.3.4.  Перечень документов, необходимый для получения услуги.</w:t>
      </w:r>
    </w:p>
    <w:p w:rsidR="001F7741" w:rsidRPr="001F7741" w:rsidRDefault="001F7741" w:rsidP="001F7741">
      <w:pPr>
        <w:ind w:firstLine="851"/>
        <w:jc w:val="both"/>
        <w:rPr>
          <w:sz w:val="24"/>
          <w:szCs w:val="24"/>
        </w:rPr>
      </w:pPr>
      <w:r w:rsidRPr="001F7741">
        <w:rPr>
          <w:color w:val="000000"/>
          <w:sz w:val="24"/>
          <w:szCs w:val="24"/>
        </w:rPr>
        <w:t>Перечень документов, необходимых для получения услуг</w:t>
      </w:r>
      <w:r w:rsidR="0022678B">
        <w:rPr>
          <w:color w:val="000000"/>
          <w:sz w:val="24"/>
          <w:szCs w:val="24"/>
        </w:rPr>
        <w:t>и определяется правилами приема</w:t>
      </w:r>
      <w:r w:rsidRPr="001F7741">
        <w:rPr>
          <w:color w:val="000000"/>
          <w:sz w:val="24"/>
          <w:szCs w:val="24"/>
        </w:rPr>
        <w:t xml:space="preserve"> </w:t>
      </w:r>
      <w:r w:rsidRPr="001F7741">
        <w:rPr>
          <w:sz w:val="24"/>
          <w:szCs w:val="24"/>
        </w:rPr>
        <w:t>в образовательные учреждения, разрабатываемыми каждым образовательным учреждением самостоятельно в соответствии с законодательством Российской Федерации.</w:t>
      </w:r>
    </w:p>
    <w:p w:rsidR="001F7741" w:rsidRPr="001F7741" w:rsidRDefault="0022678B" w:rsidP="001F7741">
      <w:pPr>
        <w:ind w:firstLine="851"/>
        <w:jc w:val="both"/>
        <w:rPr>
          <w:sz w:val="24"/>
          <w:szCs w:val="24"/>
        </w:rPr>
      </w:pPr>
      <w:r>
        <w:rPr>
          <w:sz w:val="24"/>
          <w:szCs w:val="24"/>
        </w:rPr>
        <w:t>7.3.5. </w:t>
      </w:r>
      <w:r w:rsidR="001F7741" w:rsidRPr="001F7741">
        <w:rPr>
          <w:sz w:val="24"/>
          <w:szCs w:val="24"/>
        </w:rPr>
        <w:t>Состав и последовательность действий потребителя услуги и исполнителя услуги.</w:t>
      </w:r>
    </w:p>
    <w:p w:rsidR="001F7741" w:rsidRPr="001F7741" w:rsidRDefault="001F7741" w:rsidP="001F7741">
      <w:pPr>
        <w:ind w:firstLine="851"/>
        <w:jc w:val="both"/>
        <w:rPr>
          <w:color w:val="000000"/>
          <w:sz w:val="24"/>
          <w:szCs w:val="24"/>
        </w:rPr>
      </w:pPr>
      <w:r w:rsidRPr="001F7741">
        <w:rPr>
          <w:color w:val="000000"/>
          <w:sz w:val="24"/>
          <w:szCs w:val="24"/>
        </w:rPr>
        <w:t xml:space="preserve">Предоставление муниципальной услуги регулируются договором между дошкольным образовательным учреждением и родителями (законными представителями) получателя услуги. </w:t>
      </w:r>
    </w:p>
    <w:p w:rsidR="001F7741" w:rsidRPr="001F7741" w:rsidRDefault="001F7741" w:rsidP="001F7741">
      <w:pPr>
        <w:ind w:firstLine="851"/>
        <w:jc w:val="both"/>
        <w:rPr>
          <w:color w:val="000000"/>
          <w:sz w:val="24"/>
          <w:szCs w:val="24"/>
        </w:rPr>
      </w:pPr>
      <w:r w:rsidRPr="001F7741">
        <w:rPr>
          <w:color w:val="000000"/>
          <w:sz w:val="24"/>
          <w:szCs w:val="24"/>
        </w:rPr>
        <w:lastRenderedPageBreak/>
        <w:t>Договор</w:t>
      </w:r>
      <w:r w:rsidRPr="001F7741">
        <w:rPr>
          <w:sz w:val="24"/>
          <w:szCs w:val="24"/>
        </w:rPr>
        <w:t xml:space="preserve"> заключается в письменной форме</w:t>
      </w:r>
      <w:r w:rsidRPr="001F7741">
        <w:rPr>
          <w:color w:val="000000"/>
          <w:sz w:val="24"/>
          <w:szCs w:val="24"/>
        </w:rPr>
        <w:t xml:space="preserve"> и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взимаемой с родителей (законных представителей) за содержание ребенка в образовательном учреждении.</w:t>
      </w:r>
      <w:r w:rsidRPr="001F7741">
        <w:rPr>
          <w:sz w:val="24"/>
          <w:szCs w:val="24"/>
        </w:rPr>
        <w:t xml:space="preserve"> Договор составляется в двух экземплярах, один из которых находится в учреждении, другой у</w:t>
      </w:r>
      <w:r w:rsidRPr="001F7741">
        <w:rPr>
          <w:color w:val="000000"/>
          <w:sz w:val="24"/>
          <w:szCs w:val="24"/>
        </w:rPr>
        <w:t xml:space="preserve"> родителя (законного представителя) получателя услуги.</w:t>
      </w:r>
    </w:p>
    <w:p w:rsidR="001F7741" w:rsidRPr="001F7741" w:rsidRDefault="001F7741" w:rsidP="001F7741">
      <w:pPr>
        <w:ind w:firstLine="851"/>
        <w:jc w:val="both"/>
        <w:rPr>
          <w:sz w:val="24"/>
          <w:szCs w:val="24"/>
        </w:rPr>
      </w:pPr>
      <w:r w:rsidRPr="001F7741">
        <w:rPr>
          <w:color w:val="000000"/>
          <w:sz w:val="24"/>
          <w:szCs w:val="24"/>
        </w:rPr>
        <w:t>При приеме воспитанника учреждение, оказывающее услугу, должно ознакомить родителей (законных представителей) ребенка</w:t>
      </w:r>
      <w:r w:rsidRPr="001F7741">
        <w:rPr>
          <w:sz w:val="24"/>
          <w:szCs w:val="24"/>
        </w:rPr>
        <w:t xml:space="preserve"> с уставом образовательного учреждения, лицензией на право ведения образовательной деятельности,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
    <w:p w:rsidR="001F7741" w:rsidRPr="001F7741" w:rsidRDefault="001F7741" w:rsidP="001F7741">
      <w:pPr>
        <w:ind w:firstLine="851"/>
        <w:jc w:val="both"/>
        <w:rPr>
          <w:sz w:val="24"/>
          <w:szCs w:val="24"/>
        </w:rPr>
      </w:pPr>
      <w:r w:rsidRPr="001F7741">
        <w:rPr>
          <w:sz w:val="24"/>
          <w:szCs w:val="24"/>
        </w:rPr>
        <w:t>7.3.6. Требования к содержанию и продолжительности оказания услуги.</w:t>
      </w:r>
    </w:p>
    <w:p w:rsidR="001F7741" w:rsidRPr="001F7741" w:rsidRDefault="001F7741" w:rsidP="001F7741">
      <w:pPr>
        <w:ind w:firstLine="851"/>
        <w:jc w:val="both"/>
        <w:rPr>
          <w:sz w:val="24"/>
          <w:szCs w:val="24"/>
        </w:rPr>
      </w:pPr>
      <w:r w:rsidRPr="001F7741">
        <w:rPr>
          <w:sz w:val="24"/>
          <w:szCs w:val="24"/>
        </w:rPr>
        <w:t>Содержание оказания услуги включает:</w:t>
      </w:r>
    </w:p>
    <w:p w:rsidR="001F7741" w:rsidRPr="001F7741" w:rsidRDefault="001F7741" w:rsidP="001F7741">
      <w:pPr>
        <w:shd w:val="clear" w:color="auto" w:fill="FFFFFF"/>
        <w:ind w:firstLine="851"/>
        <w:jc w:val="both"/>
        <w:textAlignment w:val="top"/>
        <w:rPr>
          <w:sz w:val="24"/>
          <w:szCs w:val="24"/>
        </w:rPr>
      </w:pPr>
      <w:r w:rsidRPr="001F7741">
        <w:rPr>
          <w:sz w:val="24"/>
          <w:szCs w:val="24"/>
        </w:rPr>
        <w:t>Реализацию основной общеобразовательной программы дошкольного образования в группах общеразвивающей, компенсирующей, оздоровительной направленности с 12 часовым режимом пребывания;</w:t>
      </w:r>
    </w:p>
    <w:p w:rsidR="001F7741" w:rsidRPr="001F7741" w:rsidRDefault="001F7741" w:rsidP="001F7741">
      <w:pPr>
        <w:shd w:val="clear" w:color="auto" w:fill="FFFFFF"/>
        <w:ind w:firstLine="851"/>
        <w:jc w:val="both"/>
        <w:textAlignment w:val="top"/>
        <w:rPr>
          <w:sz w:val="24"/>
          <w:szCs w:val="24"/>
        </w:rPr>
      </w:pPr>
      <w:r w:rsidRPr="001F7741">
        <w:rPr>
          <w:sz w:val="24"/>
          <w:szCs w:val="24"/>
        </w:rPr>
        <w:t>Обеспечение условий оказания услуги:</w:t>
      </w:r>
    </w:p>
    <w:p w:rsidR="001F7741" w:rsidRPr="001F7741" w:rsidRDefault="0083578B" w:rsidP="001F7741">
      <w:pPr>
        <w:ind w:firstLine="851"/>
        <w:jc w:val="both"/>
        <w:rPr>
          <w:sz w:val="24"/>
          <w:szCs w:val="24"/>
        </w:rPr>
      </w:pPr>
      <w:r>
        <w:rPr>
          <w:sz w:val="24"/>
          <w:szCs w:val="24"/>
        </w:rPr>
        <w:t xml:space="preserve">- </w:t>
      </w:r>
      <w:r w:rsidR="001F7741" w:rsidRPr="001F7741">
        <w:rPr>
          <w:sz w:val="24"/>
          <w:szCs w:val="24"/>
        </w:rPr>
        <w:t>организация питания воспитанников;</w:t>
      </w:r>
    </w:p>
    <w:p w:rsidR="001F7741" w:rsidRPr="001F7741" w:rsidRDefault="0083578B" w:rsidP="001F7741">
      <w:pPr>
        <w:ind w:firstLine="851"/>
        <w:jc w:val="both"/>
        <w:rPr>
          <w:sz w:val="24"/>
          <w:szCs w:val="24"/>
        </w:rPr>
      </w:pPr>
      <w:r>
        <w:rPr>
          <w:sz w:val="24"/>
          <w:szCs w:val="24"/>
        </w:rPr>
        <w:t xml:space="preserve">- </w:t>
      </w:r>
      <w:r w:rsidR="001F7741" w:rsidRPr="001F7741">
        <w:rPr>
          <w:sz w:val="24"/>
          <w:szCs w:val="24"/>
        </w:rPr>
        <w:t>содержание территорий, зданий и помещений образовательных учреждений;</w:t>
      </w:r>
    </w:p>
    <w:p w:rsidR="001F7741" w:rsidRPr="001F7741" w:rsidRDefault="0083578B" w:rsidP="001F7741">
      <w:pPr>
        <w:ind w:firstLine="851"/>
        <w:jc w:val="both"/>
        <w:rPr>
          <w:sz w:val="24"/>
          <w:szCs w:val="24"/>
        </w:rPr>
      </w:pPr>
      <w:r>
        <w:rPr>
          <w:sz w:val="24"/>
          <w:szCs w:val="24"/>
        </w:rPr>
        <w:t xml:space="preserve">- </w:t>
      </w:r>
      <w:r w:rsidR="001F7741" w:rsidRPr="001F7741">
        <w:rPr>
          <w:sz w:val="24"/>
          <w:szCs w:val="24"/>
        </w:rPr>
        <w:t>материально-техническое обеспечение и оснащение образовательного процесса;</w:t>
      </w:r>
    </w:p>
    <w:p w:rsidR="001F7741" w:rsidRPr="001F7741" w:rsidRDefault="0022678B" w:rsidP="001F7741">
      <w:pPr>
        <w:ind w:firstLine="851"/>
        <w:jc w:val="both"/>
        <w:rPr>
          <w:sz w:val="24"/>
          <w:szCs w:val="24"/>
        </w:rPr>
      </w:pPr>
      <w:r>
        <w:rPr>
          <w:sz w:val="24"/>
          <w:szCs w:val="24"/>
        </w:rPr>
        <w:t>- </w:t>
      </w:r>
      <w:r w:rsidR="001F7741" w:rsidRPr="001F7741">
        <w:rPr>
          <w:sz w:val="24"/>
          <w:szCs w:val="24"/>
        </w:rPr>
        <w:t>предоставление помещения, соответствующего условиям работы медицинских работников в учреждениях дошкольного образования;</w:t>
      </w:r>
    </w:p>
    <w:p w:rsidR="001F7741" w:rsidRPr="001F7741" w:rsidRDefault="0022678B" w:rsidP="001F7741">
      <w:pPr>
        <w:ind w:firstLine="851"/>
        <w:jc w:val="both"/>
        <w:rPr>
          <w:sz w:val="24"/>
          <w:szCs w:val="24"/>
        </w:rPr>
      </w:pPr>
      <w:r>
        <w:rPr>
          <w:sz w:val="24"/>
          <w:szCs w:val="24"/>
        </w:rPr>
        <w:t>- </w:t>
      </w:r>
      <w:r w:rsidR="001F7741" w:rsidRPr="001F7741">
        <w:rPr>
          <w:sz w:val="24"/>
          <w:szCs w:val="24"/>
        </w:rPr>
        <w:t xml:space="preserve">обеспечение комплексной безопасности воспитанников (соблюдение требований </w:t>
      </w:r>
      <w:proofErr w:type="spellStart"/>
      <w:r w:rsidR="001F7741" w:rsidRPr="001F7741">
        <w:rPr>
          <w:sz w:val="24"/>
          <w:szCs w:val="24"/>
        </w:rPr>
        <w:t>СанПин</w:t>
      </w:r>
      <w:proofErr w:type="spellEnd"/>
      <w:r w:rsidR="001F7741" w:rsidRPr="001F7741">
        <w:rPr>
          <w:sz w:val="24"/>
          <w:szCs w:val="24"/>
        </w:rPr>
        <w:t>, антитеррористической и противопожарной безопасности);</w:t>
      </w:r>
    </w:p>
    <w:p w:rsidR="001F7741" w:rsidRPr="001F7741" w:rsidRDefault="0022678B" w:rsidP="001F7741">
      <w:pPr>
        <w:ind w:firstLine="851"/>
        <w:jc w:val="both"/>
        <w:rPr>
          <w:sz w:val="24"/>
          <w:szCs w:val="24"/>
        </w:rPr>
      </w:pPr>
      <w:r>
        <w:rPr>
          <w:sz w:val="24"/>
          <w:szCs w:val="24"/>
        </w:rPr>
        <w:t>- </w:t>
      </w:r>
      <w:r w:rsidR="001F7741" w:rsidRPr="001F7741">
        <w:rPr>
          <w:sz w:val="24"/>
          <w:szCs w:val="24"/>
        </w:rPr>
        <w:t>проведение городских выставок, конкурсов, фестивалей и иных мероприятий, организация участия воспитанников в международных, всероссийских, окружных выставках, конкурсах, фестивалях и других мероприятиях.</w:t>
      </w:r>
    </w:p>
    <w:p w:rsidR="001F7741" w:rsidRPr="001F7741" w:rsidRDefault="001F7741" w:rsidP="001F7741">
      <w:pPr>
        <w:ind w:firstLine="851"/>
        <w:jc w:val="both"/>
        <w:rPr>
          <w:sz w:val="24"/>
          <w:szCs w:val="24"/>
        </w:rPr>
      </w:pPr>
      <w:r w:rsidRPr="001F7741">
        <w:rPr>
          <w:sz w:val="24"/>
          <w:szCs w:val="24"/>
        </w:rPr>
        <w:t>Предоставление сопутствующих услуг:</w:t>
      </w:r>
    </w:p>
    <w:p w:rsidR="001F7741" w:rsidRPr="001F7741" w:rsidRDefault="0083578B" w:rsidP="001F7741">
      <w:pPr>
        <w:ind w:firstLine="851"/>
        <w:jc w:val="both"/>
        <w:rPr>
          <w:sz w:val="24"/>
          <w:szCs w:val="24"/>
        </w:rPr>
      </w:pPr>
      <w:r>
        <w:rPr>
          <w:sz w:val="24"/>
          <w:szCs w:val="24"/>
        </w:rPr>
        <w:t xml:space="preserve">- </w:t>
      </w:r>
      <w:r w:rsidR="001F7741" w:rsidRPr="001F7741">
        <w:rPr>
          <w:sz w:val="24"/>
          <w:szCs w:val="24"/>
        </w:rPr>
        <w:t>психолого - педагогическое и медико - социальное сопровождение воспитанников;</w:t>
      </w:r>
    </w:p>
    <w:p w:rsidR="001F7741" w:rsidRPr="001F7741" w:rsidRDefault="0083578B" w:rsidP="001F7741">
      <w:pPr>
        <w:ind w:firstLine="851"/>
        <w:jc w:val="both"/>
        <w:rPr>
          <w:sz w:val="24"/>
          <w:szCs w:val="24"/>
        </w:rPr>
      </w:pPr>
      <w:r>
        <w:rPr>
          <w:sz w:val="24"/>
          <w:szCs w:val="24"/>
        </w:rPr>
        <w:t xml:space="preserve">- </w:t>
      </w:r>
      <w:r w:rsidR="001F7741" w:rsidRPr="001F7741">
        <w:rPr>
          <w:sz w:val="24"/>
          <w:szCs w:val="24"/>
        </w:rPr>
        <w:t>дополнительное образование детей (</w:t>
      </w:r>
      <w:r w:rsidR="001F7741" w:rsidRPr="001F7741">
        <w:rPr>
          <w:kern w:val="1"/>
          <w:sz w:val="24"/>
          <w:szCs w:val="24"/>
        </w:rPr>
        <w:t>финансирование в рамках р</w:t>
      </w:r>
      <w:r w:rsidR="001F7741" w:rsidRPr="001F7741">
        <w:rPr>
          <w:sz w:val="24"/>
          <w:szCs w:val="24"/>
        </w:rPr>
        <w:t>еализации основной общеобразовательной программы дошкольного образования);</w:t>
      </w:r>
    </w:p>
    <w:p w:rsidR="001F7741" w:rsidRPr="001F7741" w:rsidRDefault="0083578B" w:rsidP="001F7741">
      <w:pPr>
        <w:ind w:firstLine="851"/>
        <w:jc w:val="both"/>
        <w:rPr>
          <w:sz w:val="24"/>
          <w:szCs w:val="24"/>
        </w:rPr>
      </w:pPr>
      <w:r>
        <w:rPr>
          <w:sz w:val="24"/>
          <w:szCs w:val="24"/>
        </w:rPr>
        <w:t xml:space="preserve">- </w:t>
      </w:r>
      <w:r w:rsidR="001F7741" w:rsidRPr="001F7741">
        <w:rPr>
          <w:sz w:val="24"/>
          <w:szCs w:val="24"/>
        </w:rPr>
        <w:t xml:space="preserve">взаимодействие дошкольного учреждения с семьей в условиях адаптационных групп кратковременного пребывания детей ясельного возраста </w:t>
      </w:r>
      <w:r w:rsidR="001F7741" w:rsidRPr="001F7741">
        <w:rPr>
          <w:kern w:val="1"/>
          <w:sz w:val="24"/>
          <w:szCs w:val="24"/>
        </w:rPr>
        <w:t>(осуществляется за счет использования средств от предпринимательской и иной приносящей доход деятельности, оказывается за плату, устанавливаемую в соответствии с нормативными правовыми актами)</w:t>
      </w:r>
      <w:r w:rsidR="001F7741" w:rsidRPr="001F7741">
        <w:rPr>
          <w:sz w:val="24"/>
          <w:szCs w:val="24"/>
        </w:rPr>
        <w:t>.</w:t>
      </w:r>
    </w:p>
    <w:p w:rsidR="001F7741" w:rsidRPr="001F7741" w:rsidRDefault="001F7741" w:rsidP="001F7741">
      <w:pPr>
        <w:shd w:val="clear" w:color="auto" w:fill="FFFFFF"/>
        <w:ind w:firstLine="851"/>
        <w:jc w:val="both"/>
        <w:textAlignment w:val="top"/>
        <w:rPr>
          <w:sz w:val="24"/>
          <w:szCs w:val="24"/>
        </w:rPr>
      </w:pPr>
      <w:r w:rsidRPr="001F7741">
        <w:rPr>
          <w:sz w:val="24"/>
          <w:szCs w:val="24"/>
        </w:rPr>
        <w:t xml:space="preserve">Продолжительность оказания услуги. </w:t>
      </w:r>
    </w:p>
    <w:p w:rsidR="001F7741" w:rsidRPr="001F7741" w:rsidRDefault="001F7741" w:rsidP="001F7741">
      <w:pPr>
        <w:shd w:val="clear" w:color="auto" w:fill="FFFFFF"/>
        <w:ind w:firstLine="851"/>
        <w:jc w:val="both"/>
        <w:textAlignment w:val="top"/>
        <w:rPr>
          <w:sz w:val="24"/>
          <w:szCs w:val="24"/>
        </w:rPr>
      </w:pPr>
      <w:r w:rsidRPr="001F7741">
        <w:rPr>
          <w:sz w:val="24"/>
          <w:szCs w:val="24"/>
        </w:rPr>
        <w:t>Услуга оказывается физическим лицам в возрасте от 2 месяцев до 7 лет включительно.</w:t>
      </w:r>
    </w:p>
    <w:p w:rsidR="001F7741" w:rsidRPr="001F7741" w:rsidRDefault="001F7741" w:rsidP="001F7741">
      <w:pPr>
        <w:ind w:firstLine="851"/>
        <w:jc w:val="both"/>
        <w:rPr>
          <w:sz w:val="24"/>
          <w:szCs w:val="24"/>
        </w:rPr>
      </w:pPr>
      <w:r w:rsidRPr="001F7741">
        <w:rPr>
          <w:sz w:val="24"/>
          <w:szCs w:val="24"/>
        </w:rPr>
        <w:t>Организация предоставления дошкольного образования в учреждениях, оказывающих услуги по обучению, воспитанию и уходу за детьми дошкольного возраста (далее по тексту – учреждение) является бесплатным видом услуги.</w:t>
      </w:r>
    </w:p>
    <w:p w:rsidR="001F7741" w:rsidRPr="001F7741" w:rsidRDefault="001F7741" w:rsidP="001F7741">
      <w:pPr>
        <w:ind w:firstLine="851"/>
        <w:jc w:val="both"/>
        <w:rPr>
          <w:sz w:val="24"/>
          <w:szCs w:val="24"/>
        </w:rPr>
      </w:pPr>
      <w:r w:rsidRPr="001F7741">
        <w:rPr>
          <w:sz w:val="24"/>
          <w:szCs w:val="24"/>
        </w:rPr>
        <w:t>За содержание ребенка в муниципальных образовательных учреждениях, реализующих основную общеобразовательную программу дошкольного образования, размер родительской платы не может превышать 20 процентов затрат на содержание ребенка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 За содержание детей с ограниченными возможностями здоровья, посещающих  муниципальные образовательные 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p>
    <w:p w:rsidR="001F7741" w:rsidRPr="001F7741" w:rsidRDefault="001F7741" w:rsidP="001F7741">
      <w:pPr>
        <w:ind w:firstLine="851"/>
        <w:jc w:val="both"/>
        <w:rPr>
          <w:sz w:val="24"/>
          <w:szCs w:val="24"/>
        </w:rPr>
      </w:pPr>
      <w:r w:rsidRPr="001F7741">
        <w:rPr>
          <w:sz w:val="24"/>
          <w:szCs w:val="24"/>
        </w:rPr>
        <w:t>Получение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p w:rsidR="001F7741" w:rsidRPr="001F7741" w:rsidRDefault="001F7741" w:rsidP="001F7741">
      <w:pPr>
        <w:ind w:firstLine="851"/>
        <w:jc w:val="both"/>
        <w:rPr>
          <w:sz w:val="24"/>
          <w:szCs w:val="24"/>
        </w:rPr>
      </w:pPr>
      <w:r w:rsidRPr="001F7741">
        <w:rPr>
          <w:sz w:val="24"/>
          <w:szCs w:val="24"/>
        </w:rPr>
        <w:t xml:space="preserve">Родителям (законным представителям) выплачивается компенсация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w:t>
      </w:r>
      <w:r w:rsidR="0022678B">
        <w:rPr>
          <w:sz w:val="24"/>
          <w:szCs w:val="24"/>
        </w:rPr>
        <w:t xml:space="preserve">         </w:t>
      </w:r>
      <w:r w:rsidRPr="001F7741">
        <w:rPr>
          <w:sz w:val="24"/>
          <w:szCs w:val="24"/>
        </w:rPr>
        <w:lastRenderedPageBreak/>
        <w:t>(далее - компенсация) на первого ребенка в размере 20 процентов размера внесенной ими родительской платы, фактически взимаемой за содержание ребенка в муниципальных образовательных учреждениях, реализующих основную общеобразовательную программу дошкольного образования, на второго ребенка - в размере 50 процентов и на третьего ребенка и последующих детей - в размере 70 процентов размера указанной родительской платы.</w:t>
      </w:r>
    </w:p>
    <w:p w:rsidR="001F7741" w:rsidRPr="001F7741" w:rsidRDefault="001F7741" w:rsidP="001F7741">
      <w:pPr>
        <w:ind w:firstLine="851"/>
        <w:jc w:val="both"/>
        <w:rPr>
          <w:color w:val="000000"/>
          <w:sz w:val="24"/>
          <w:szCs w:val="24"/>
        </w:rPr>
      </w:pPr>
      <w:r w:rsidRPr="001F7741">
        <w:rPr>
          <w:sz w:val="24"/>
          <w:szCs w:val="24"/>
        </w:rPr>
        <w:t>Право на получение компенсации имеет один из родителей (законных представителей), внесших родительскую плату за  содержание ребенка в муниципальных образовательных учреждениях, реализующих основную общеобразовательную программу дошкольного образования</w:t>
      </w:r>
      <w:r w:rsidRPr="001F7741">
        <w:rPr>
          <w:color w:val="000000"/>
          <w:sz w:val="24"/>
          <w:szCs w:val="24"/>
        </w:rPr>
        <w:t>.</w:t>
      </w:r>
    </w:p>
    <w:p w:rsidR="001F7741" w:rsidRPr="001F7741" w:rsidRDefault="001F7741" w:rsidP="001F7741">
      <w:pPr>
        <w:ind w:firstLine="851"/>
        <w:jc w:val="both"/>
        <w:rPr>
          <w:sz w:val="24"/>
          <w:szCs w:val="24"/>
        </w:rPr>
      </w:pPr>
      <w:r w:rsidRPr="001F7741">
        <w:rPr>
          <w:sz w:val="24"/>
          <w:szCs w:val="24"/>
        </w:rPr>
        <w:t>Порядок обращения за компенсацией, а также порядок ее выплаты устанавливаются органами государственной власти субъектов Российской Федерации.</w:t>
      </w:r>
    </w:p>
    <w:p w:rsidR="001F7741" w:rsidRPr="001F7741" w:rsidRDefault="001F7741" w:rsidP="0022678B">
      <w:pPr>
        <w:ind w:firstLine="851"/>
        <w:jc w:val="both"/>
        <w:rPr>
          <w:sz w:val="24"/>
          <w:szCs w:val="24"/>
        </w:rPr>
      </w:pPr>
      <w:r w:rsidRPr="001F7741">
        <w:rPr>
          <w:sz w:val="24"/>
          <w:szCs w:val="24"/>
        </w:rPr>
        <w:t>Учреждение осуществляет операции по расходованию бюджетных средств в соответствии с бюджетной сметой и планом финансово – хозяйственной деятельности, ведущимся в соответствии с Бюджетным Кодексом в пределах доведенных лимитов бюджетных обязательств.</w:t>
      </w:r>
    </w:p>
    <w:p w:rsidR="001F7741" w:rsidRPr="001F7741" w:rsidRDefault="001F7741" w:rsidP="001F7741">
      <w:pPr>
        <w:shd w:val="clear" w:color="auto" w:fill="FFFFFF"/>
        <w:ind w:firstLine="851"/>
        <w:jc w:val="both"/>
        <w:textAlignment w:val="top"/>
        <w:rPr>
          <w:bCs/>
          <w:sz w:val="24"/>
          <w:szCs w:val="24"/>
        </w:rPr>
      </w:pPr>
      <w:r w:rsidRPr="001F7741">
        <w:rPr>
          <w:bCs/>
          <w:sz w:val="24"/>
          <w:szCs w:val="24"/>
        </w:rPr>
        <w:t>7.3.7. Требования к сроку оказания услуги.</w:t>
      </w:r>
    </w:p>
    <w:p w:rsidR="001F7741" w:rsidRPr="001F7741" w:rsidRDefault="001F7741" w:rsidP="001F7741">
      <w:pPr>
        <w:autoSpaceDE w:val="0"/>
        <w:ind w:firstLine="851"/>
        <w:jc w:val="both"/>
        <w:rPr>
          <w:sz w:val="24"/>
          <w:szCs w:val="24"/>
        </w:rPr>
      </w:pPr>
      <w:r w:rsidRPr="001F7741">
        <w:rPr>
          <w:sz w:val="24"/>
          <w:szCs w:val="24"/>
        </w:rPr>
        <w:t xml:space="preserve">Предоставление услуги детям в календарном году не ограниченно. </w:t>
      </w:r>
    </w:p>
    <w:p w:rsidR="001F7741" w:rsidRPr="001F7741" w:rsidRDefault="001F7741" w:rsidP="001F7741">
      <w:pPr>
        <w:autoSpaceDE w:val="0"/>
        <w:ind w:firstLine="851"/>
        <w:jc w:val="both"/>
        <w:rPr>
          <w:sz w:val="24"/>
          <w:szCs w:val="24"/>
        </w:rPr>
      </w:pPr>
      <w:r w:rsidRPr="001F7741">
        <w:rPr>
          <w:sz w:val="24"/>
          <w:szCs w:val="24"/>
        </w:rPr>
        <w:t>Услуга предоставляется в порядке очередности, сформированной списком по дате подачи одним из родителей (законных представителей) заявления о предоставлении места в образовательном учреждении, реализующем основную общеобразовательную программу дошкольного образования. Формирование списка воспитанников осуществляется образовательным учреждением.</w:t>
      </w:r>
    </w:p>
    <w:p w:rsidR="001F7741" w:rsidRPr="001F7741" w:rsidRDefault="001F7741" w:rsidP="001F7741">
      <w:pPr>
        <w:ind w:firstLine="851"/>
        <w:jc w:val="both"/>
        <w:rPr>
          <w:sz w:val="24"/>
          <w:szCs w:val="24"/>
        </w:rPr>
      </w:pPr>
      <w:r w:rsidRPr="001F7741">
        <w:rPr>
          <w:sz w:val="24"/>
          <w:szCs w:val="24"/>
        </w:rPr>
        <w:t>7.3.8. Основания для отказа в предоставлении муниципальной услуги.</w:t>
      </w:r>
    </w:p>
    <w:p w:rsidR="001F7741" w:rsidRPr="001F7741" w:rsidRDefault="001F7741" w:rsidP="001F7741">
      <w:pPr>
        <w:ind w:firstLine="851"/>
        <w:jc w:val="both"/>
        <w:rPr>
          <w:sz w:val="24"/>
          <w:szCs w:val="24"/>
        </w:rPr>
      </w:pPr>
      <w:r w:rsidRPr="001F7741">
        <w:rPr>
          <w:sz w:val="24"/>
          <w:szCs w:val="24"/>
        </w:rPr>
        <w:t>В приеме ребенка в учреждение может быть отказано в следующих случаях:</w:t>
      </w:r>
    </w:p>
    <w:p w:rsidR="001F7741" w:rsidRPr="001F7741" w:rsidRDefault="0022678B" w:rsidP="001F7741">
      <w:pPr>
        <w:ind w:firstLine="851"/>
        <w:jc w:val="both"/>
        <w:rPr>
          <w:sz w:val="24"/>
          <w:szCs w:val="24"/>
        </w:rPr>
      </w:pPr>
      <w:r>
        <w:rPr>
          <w:sz w:val="24"/>
          <w:szCs w:val="24"/>
        </w:rPr>
        <w:t>- </w:t>
      </w:r>
      <w:r w:rsidR="001F7741" w:rsidRPr="001F7741">
        <w:rPr>
          <w:sz w:val="24"/>
          <w:szCs w:val="24"/>
        </w:rPr>
        <w:t>при наличии медицинского заключения о состоянии здоровья ребенка, препятствующего пребыванию в организации;</w:t>
      </w:r>
    </w:p>
    <w:p w:rsidR="001F7741" w:rsidRPr="001F7741" w:rsidRDefault="001F7741" w:rsidP="001F7741">
      <w:pPr>
        <w:ind w:firstLine="851"/>
        <w:jc w:val="both"/>
        <w:rPr>
          <w:sz w:val="24"/>
          <w:szCs w:val="24"/>
        </w:rPr>
      </w:pPr>
      <w:r w:rsidRPr="001F7741">
        <w:rPr>
          <w:sz w:val="24"/>
          <w:szCs w:val="24"/>
        </w:rPr>
        <w:t>- несоответствия поступающего возрастной группе;</w:t>
      </w:r>
    </w:p>
    <w:p w:rsidR="001F7741" w:rsidRPr="001F7741" w:rsidRDefault="001F7741" w:rsidP="001F7741">
      <w:pPr>
        <w:pStyle w:val="ConsPlusNormal"/>
        <w:widowControl/>
        <w:ind w:firstLine="851"/>
        <w:jc w:val="both"/>
        <w:rPr>
          <w:rFonts w:ascii="Times New Roman" w:hAnsi="Times New Roman" w:cs="Times New Roman"/>
          <w:sz w:val="24"/>
          <w:szCs w:val="24"/>
        </w:rPr>
      </w:pPr>
      <w:r w:rsidRPr="001F7741">
        <w:rPr>
          <w:rFonts w:ascii="Times New Roman" w:hAnsi="Times New Roman" w:cs="Times New Roman"/>
          <w:sz w:val="24"/>
          <w:szCs w:val="24"/>
        </w:rPr>
        <w:t>- отсутствия свободных мест в учреждении.</w:t>
      </w:r>
    </w:p>
    <w:p w:rsidR="001F7741" w:rsidRPr="001F7741" w:rsidRDefault="00CC1E4E" w:rsidP="001F7741">
      <w:pPr>
        <w:pStyle w:val="ConsNormal"/>
        <w:widowControl/>
        <w:ind w:right="0" w:firstLine="851"/>
        <w:jc w:val="both"/>
        <w:rPr>
          <w:rFonts w:ascii="Times New Roman" w:hAnsi="Times New Roman" w:cs="Times New Roman"/>
          <w:sz w:val="24"/>
          <w:szCs w:val="24"/>
        </w:rPr>
      </w:pPr>
      <w:r>
        <w:rPr>
          <w:rFonts w:ascii="Times New Roman" w:hAnsi="Times New Roman" w:cs="Times New Roman"/>
          <w:sz w:val="24"/>
          <w:szCs w:val="24"/>
        </w:rPr>
        <w:t>7.3.9.</w:t>
      </w:r>
      <w:r w:rsidR="001F7741" w:rsidRPr="001F7741">
        <w:rPr>
          <w:rFonts w:ascii="Times New Roman" w:hAnsi="Times New Roman" w:cs="Times New Roman"/>
          <w:sz w:val="24"/>
          <w:szCs w:val="24"/>
        </w:rPr>
        <w:t> Результат оказания муниципальной услуги:</w:t>
      </w:r>
    </w:p>
    <w:p w:rsidR="001F7741" w:rsidRPr="001F7741" w:rsidRDefault="001F7741" w:rsidP="001F7741">
      <w:pPr>
        <w:autoSpaceDE w:val="0"/>
        <w:ind w:firstLine="851"/>
        <w:jc w:val="both"/>
        <w:rPr>
          <w:sz w:val="24"/>
          <w:szCs w:val="24"/>
        </w:rPr>
      </w:pPr>
      <w:r w:rsidRPr="001F7741">
        <w:rPr>
          <w:sz w:val="24"/>
          <w:szCs w:val="24"/>
        </w:rPr>
        <w:t>- удовлетворение потребности населения в получении услуги;</w:t>
      </w:r>
    </w:p>
    <w:p w:rsidR="001F7741" w:rsidRPr="001F7741" w:rsidRDefault="001F7741" w:rsidP="001F7741">
      <w:pPr>
        <w:autoSpaceDE w:val="0"/>
        <w:ind w:firstLine="851"/>
        <w:jc w:val="both"/>
        <w:rPr>
          <w:sz w:val="24"/>
          <w:szCs w:val="24"/>
        </w:rPr>
      </w:pPr>
      <w:r w:rsidRPr="001F7741">
        <w:rPr>
          <w:sz w:val="24"/>
          <w:szCs w:val="24"/>
        </w:rPr>
        <w:t xml:space="preserve">- подготовленность воспитанников к обучению в общеобразовательном учреждении; </w:t>
      </w:r>
    </w:p>
    <w:p w:rsidR="001F7741" w:rsidRPr="001F7741" w:rsidRDefault="001F7741" w:rsidP="001F7741">
      <w:pPr>
        <w:autoSpaceDE w:val="0"/>
        <w:ind w:firstLine="851"/>
        <w:jc w:val="both"/>
        <w:rPr>
          <w:sz w:val="24"/>
          <w:szCs w:val="24"/>
        </w:rPr>
      </w:pPr>
      <w:r w:rsidRPr="001F7741">
        <w:rPr>
          <w:sz w:val="24"/>
          <w:szCs w:val="24"/>
        </w:rPr>
        <w:t>- сохранение и укрепление физического здоровья детей;</w:t>
      </w:r>
    </w:p>
    <w:p w:rsidR="001F7741" w:rsidRPr="001F7741" w:rsidRDefault="001F7741" w:rsidP="001F7741">
      <w:pPr>
        <w:autoSpaceDE w:val="0"/>
        <w:ind w:firstLine="851"/>
        <w:jc w:val="both"/>
        <w:rPr>
          <w:sz w:val="24"/>
          <w:szCs w:val="24"/>
        </w:rPr>
      </w:pPr>
      <w:r w:rsidRPr="001F7741">
        <w:rPr>
          <w:sz w:val="24"/>
          <w:szCs w:val="24"/>
        </w:rPr>
        <w:t>- освоение основной образовательной программы дошкольного образования (за период учебного года).</w:t>
      </w:r>
    </w:p>
    <w:p w:rsidR="001F7741" w:rsidRPr="001F7741" w:rsidRDefault="001F7741" w:rsidP="001F7741">
      <w:pPr>
        <w:autoSpaceDE w:val="0"/>
        <w:ind w:firstLine="851"/>
        <w:jc w:val="both"/>
        <w:rPr>
          <w:sz w:val="24"/>
          <w:szCs w:val="24"/>
        </w:rPr>
      </w:pPr>
      <w:r w:rsidRPr="001F7741">
        <w:rPr>
          <w:sz w:val="24"/>
          <w:szCs w:val="24"/>
        </w:rPr>
        <w:t>7.3.10. Порядок подачи, регистрации и рассмотрения жалоб.</w:t>
      </w:r>
    </w:p>
    <w:p w:rsidR="001F7741" w:rsidRPr="001F7741" w:rsidRDefault="001F7741" w:rsidP="001F7741">
      <w:pPr>
        <w:pStyle w:val="Pro-List2"/>
        <w:ind w:firstLine="851"/>
        <w:rPr>
          <w:rFonts w:cs="Times New Roman"/>
          <w:sz w:val="24"/>
        </w:rPr>
      </w:pPr>
      <w:r w:rsidRPr="001F7741">
        <w:rPr>
          <w:rFonts w:cs="Times New Roman"/>
          <w:sz w:val="24"/>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1F7741" w:rsidRPr="001F7741" w:rsidRDefault="001F7741" w:rsidP="001F7741">
      <w:pPr>
        <w:pStyle w:val="Pro-List2"/>
        <w:ind w:firstLine="851"/>
        <w:rPr>
          <w:rFonts w:cs="Times New Roman"/>
          <w:sz w:val="24"/>
        </w:rPr>
      </w:pPr>
      <w:r w:rsidRPr="001F7741">
        <w:rPr>
          <w:rFonts w:cs="Times New Roman"/>
          <w:sz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1F7741" w:rsidRPr="001F7741" w:rsidRDefault="001F7741" w:rsidP="001F7741">
      <w:pPr>
        <w:pStyle w:val="Pro-List2"/>
        <w:ind w:firstLine="851"/>
        <w:rPr>
          <w:rFonts w:cs="Times New Roman"/>
          <w:sz w:val="24"/>
        </w:rPr>
      </w:pPr>
      <w:r w:rsidRPr="001F7741">
        <w:rPr>
          <w:rFonts w:cs="Times New Roman"/>
          <w:sz w:val="24"/>
        </w:rPr>
        <w:t xml:space="preserve">Жалоба подается в письменной форме, регистрируется в журнале входящей корреспонденции учреждения, оказывающего услугу. </w:t>
      </w:r>
    </w:p>
    <w:p w:rsidR="001F7741" w:rsidRPr="001F7741" w:rsidRDefault="001F7741" w:rsidP="001F7741">
      <w:pPr>
        <w:pStyle w:val="Pro-List2"/>
        <w:ind w:firstLine="851"/>
        <w:rPr>
          <w:rFonts w:cs="Times New Roman"/>
          <w:sz w:val="24"/>
        </w:rPr>
      </w:pPr>
      <w:r w:rsidRPr="001F7741">
        <w:rPr>
          <w:rFonts w:cs="Times New Roman"/>
          <w:sz w:val="24"/>
        </w:rPr>
        <w:t xml:space="preserve">Жалоба рассматривается руководителем в течение 30 календарных дней со дня ее регистрации. </w:t>
      </w:r>
    </w:p>
    <w:p w:rsidR="001F7741" w:rsidRPr="001F7741" w:rsidRDefault="001F7741" w:rsidP="001F7741">
      <w:pPr>
        <w:pStyle w:val="Pro-List2"/>
        <w:ind w:firstLine="851"/>
        <w:rPr>
          <w:rFonts w:cs="Times New Roman"/>
          <w:sz w:val="24"/>
        </w:rPr>
      </w:pPr>
      <w:r w:rsidRPr="001F7741">
        <w:rPr>
          <w:rFonts w:cs="Times New Roman"/>
          <w:sz w:val="24"/>
        </w:rPr>
        <w:t xml:space="preserve">По результатам рассмотрения жалобы заявителю направляется письменный ответ по адресу, указанному в жалобе. </w:t>
      </w:r>
    </w:p>
    <w:p w:rsidR="001F7741" w:rsidRPr="001F7741" w:rsidRDefault="001F7741" w:rsidP="001F7741">
      <w:pPr>
        <w:pStyle w:val="Pro-List2"/>
        <w:ind w:firstLine="851"/>
        <w:rPr>
          <w:rFonts w:cs="Times New Roman"/>
          <w:bCs/>
          <w:color w:val="000000"/>
          <w:sz w:val="24"/>
        </w:rPr>
      </w:pPr>
      <w:r w:rsidRPr="001F7741">
        <w:rPr>
          <w:rFonts w:cs="Times New Roman"/>
          <w:sz w:val="24"/>
        </w:rPr>
        <w:t>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w:t>
      </w:r>
      <w:r w:rsidR="0022678B">
        <w:rPr>
          <w:rFonts w:cs="Times New Roman"/>
          <w:sz w:val="24"/>
        </w:rPr>
        <w:t xml:space="preserve"> </w:t>
      </w:r>
      <w:r w:rsidRPr="001F7741">
        <w:rPr>
          <w:rFonts w:cs="Times New Roman"/>
          <w:sz w:val="24"/>
        </w:rPr>
        <w:t xml:space="preserve">59-ФЗ «О порядке </w:t>
      </w:r>
      <w:r w:rsidRPr="001F7741">
        <w:rPr>
          <w:rFonts w:cs="Times New Roman"/>
          <w:bCs/>
          <w:color w:val="000000"/>
          <w:sz w:val="24"/>
        </w:rPr>
        <w:t>рассмотрения обращений граждан Российской Федерации».</w:t>
      </w:r>
    </w:p>
    <w:p w:rsidR="001F7741" w:rsidRPr="001F7741" w:rsidRDefault="001F7741" w:rsidP="001F7741">
      <w:pPr>
        <w:pStyle w:val="Pro-List2"/>
        <w:ind w:firstLine="851"/>
        <w:rPr>
          <w:rFonts w:cs="Times New Roman"/>
          <w:bCs/>
          <w:color w:val="000000"/>
          <w:sz w:val="24"/>
        </w:rPr>
      </w:pPr>
      <w:r w:rsidRPr="001F7741">
        <w:rPr>
          <w:rFonts w:cs="Times New Roman"/>
          <w:bCs/>
          <w:color w:val="000000"/>
          <w:sz w:val="24"/>
        </w:rPr>
        <w:t>Обращения граждан, связанные с исполнением требований настоящего стандарта направляются на имя главы</w:t>
      </w:r>
      <w:r w:rsidRPr="001F7741">
        <w:rPr>
          <w:rFonts w:cs="Times New Roman"/>
          <w:sz w:val="24"/>
        </w:rPr>
        <w:t xml:space="preserve"> администрации</w:t>
      </w:r>
      <w:r w:rsidRPr="001F7741">
        <w:rPr>
          <w:rFonts w:cs="Times New Roman"/>
          <w:bCs/>
          <w:color w:val="000000"/>
          <w:sz w:val="24"/>
        </w:rPr>
        <w:t xml:space="preserve"> города Югорска или лица, исполняющего его обязанности, заместителя главы </w:t>
      </w:r>
      <w:r w:rsidRPr="001F7741">
        <w:rPr>
          <w:rFonts w:cs="Times New Roman"/>
          <w:sz w:val="24"/>
        </w:rPr>
        <w:t>администрации</w:t>
      </w:r>
      <w:r w:rsidRPr="001F7741">
        <w:rPr>
          <w:rFonts w:cs="Times New Roman"/>
          <w:bCs/>
          <w:color w:val="000000"/>
          <w:sz w:val="24"/>
        </w:rPr>
        <w:t xml:space="preserve"> города Югорска, начальника управления образования администрации города Югорска или лица, исполняющего его обязанности. </w:t>
      </w:r>
    </w:p>
    <w:p w:rsidR="001F7741" w:rsidRPr="001F7741" w:rsidRDefault="001F7741" w:rsidP="001F7741">
      <w:pPr>
        <w:pStyle w:val="Pro-List2"/>
        <w:ind w:firstLine="851"/>
        <w:rPr>
          <w:rFonts w:cs="Times New Roman"/>
          <w:sz w:val="24"/>
        </w:rPr>
      </w:pPr>
      <w:r w:rsidRPr="001F7741">
        <w:rPr>
          <w:rFonts w:cs="Times New Roman"/>
          <w:bCs/>
          <w:color w:val="000000"/>
          <w:sz w:val="24"/>
        </w:rPr>
        <w:lastRenderedPageBreak/>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r w:rsidRPr="001F7741">
        <w:rPr>
          <w:rFonts w:cs="Times New Roman"/>
          <w:sz w:val="24"/>
        </w:rPr>
        <w:t xml:space="preserve">      </w:t>
      </w:r>
    </w:p>
    <w:p w:rsidR="001F7741" w:rsidRPr="001F7741" w:rsidRDefault="001F7741" w:rsidP="001F7741">
      <w:pPr>
        <w:ind w:firstLine="851"/>
        <w:jc w:val="both"/>
        <w:rPr>
          <w:sz w:val="24"/>
          <w:szCs w:val="24"/>
        </w:rPr>
      </w:pPr>
      <w:r w:rsidRPr="001F7741">
        <w:rPr>
          <w:sz w:val="24"/>
          <w:szCs w:val="24"/>
        </w:rPr>
        <w:t>7.3.11. Порядок контроля за предоставлением услуги.</w:t>
      </w:r>
    </w:p>
    <w:p w:rsidR="001F7741" w:rsidRPr="001F7741" w:rsidRDefault="001F7741" w:rsidP="001F7741">
      <w:pPr>
        <w:ind w:firstLine="851"/>
        <w:jc w:val="both"/>
        <w:rPr>
          <w:sz w:val="24"/>
          <w:szCs w:val="24"/>
        </w:rPr>
      </w:pPr>
      <w:r w:rsidRPr="001F7741">
        <w:rPr>
          <w:sz w:val="24"/>
          <w:szCs w:val="24"/>
        </w:rPr>
        <w:t>Исполнители услуги в процессе применения стандарта качества муниципальной услуги обеспечивают внутренний контроль за соблюдением качества услуги.</w:t>
      </w:r>
    </w:p>
    <w:p w:rsidR="001F7741" w:rsidRPr="001F7741" w:rsidRDefault="001F7741" w:rsidP="001F7741">
      <w:pPr>
        <w:ind w:firstLine="851"/>
        <w:jc w:val="both"/>
        <w:rPr>
          <w:sz w:val="24"/>
          <w:szCs w:val="24"/>
        </w:rPr>
      </w:pPr>
      <w:r w:rsidRPr="001F7741">
        <w:rPr>
          <w:sz w:val="24"/>
          <w:szCs w:val="24"/>
        </w:rPr>
        <w:t>Внешний контроль за исполнением стандарта качества муниципальной услуги осуществляется Управлением образования администрации города Югорска.</w:t>
      </w:r>
    </w:p>
    <w:p w:rsidR="001F7741" w:rsidRPr="001F7741" w:rsidRDefault="001F7741" w:rsidP="00CC1E4E">
      <w:pPr>
        <w:autoSpaceDE w:val="0"/>
        <w:ind w:firstLine="851"/>
        <w:jc w:val="both"/>
        <w:rPr>
          <w:b/>
          <w:sz w:val="24"/>
          <w:szCs w:val="24"/>
        </w:rPr>
      </w:pPr>
      <w:r w:rsidRPr="001F7741">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r w:rsidRPr="001F7741">
        <w:rPr>
          <w:b/>
          <w:sz w:val="24"/>
          <w:szCs w:val="24"/>
        </w:rPr>
        <w:t xml:space="preserve"> </w:t>
      </w:r>
    </w:p>
    <w:p w:rsidR="001F7741" w:rsidRPr="00CC1E4E" w:rsidRDefault="001F7741" w:rsidP="001F7741">
      <w:pPr>
        <w:autoSpaceDE w:val="0"/>
        <w:ind w:firstLine="851"/>
        <w:jc w:val="both"/>
        <w:rPr>
          <w:sz w:val="24"/>
          <w:szCs w:val="24"/>
        </w:rPr>
      </w:pPr>
      <w:r w:rsidRPr="00CC1E4E">
        <w:rPr>
          <w:sz w:val="24"/>
          <w:szCs w:val="24"/>
        </w:rPr>
        <w:t>8. Показатели (индикаторы) оценки качества предоставляемой услуги</w:t>
      </w:r>
    </w:p>
    <w:p w:rsidR="00CC1E4E" w:rsidRPr="001F7741" w:rsidRDefault="001F7741" w:rsidP="00544240">
      <w:pPr>
        <w:autoSpaceDE w:val="0"/>
        <w:ind w:firstLine="851"/>
        <w:jc w:val="both"/>
        <w:rPr>
          <w:sz w:val="24"/>
          <w:szCs w:val="24"/>
        </w:rPr>
      </w:pPr>
      <w:r w:rsidRPr="001F7741">
        <w:rPr>
          <w:sz w:val="24"/>
          <w:szCs w:val="24"/>
        </w:rPr>
        <w:t xml:space="preserve">Для образовательного учреждения комбинированного и общеразвивающего вида, в том числе с приоритетным осуществлением деятельности по одному из направлений развития детей; </w:t>
      </w:r>
    </w:p>
    <w:tbl>
      <w:tblPr>
        <w:tblW w:w="9815" w:type="dxa"/>
        <w:tblInd w:w="108" w:type="dxa"/>
        <w:tblLayout w:type="fixed"/>
        <w:tblLook w:val="0000" w:firstRow="0" w:lastRow="0" w:firstColumn="0" w:lastColumn="0" w:noHBand="0" w:noVBand="0"/>
      </w:tblPr>
      <w:tblGrid>
        <w:gridCol w:w="709"/>
        <w:gridCol w:w="1735"/>
        <w:gridCol w:w="958"/>
        <w:gridCol w:w="2869"/>
        <w:gridCol w:w="1701"/>
        <w:gridCol w:w="1819"/>
        <w:gridCol w:w="24"/>
      </w:tblGrid>
      <w:tr w:rsidR="001F7741" w:rsidRPr="001F7741" w:rsidTr="00C75643">
        <w:trPr>
          <w:gridAfter w:val="1"/>
          <w:wAfter w:w="24" w:type="dxa"/>
        </w:trPr>
        <w:tc>
          <w:tcPr>
            <w:tcW w:w="709" w:type="dxa"/>
            <w:tcBorders>
              <w:top w:val="single" w:sz="4" w:space="0" w:color="000000"/>
              <w:left w:val="single" w:sz="4" w:space="0" w:color="000000"/>
              <w:bottom w:val="single" w:sz="4" w:space="0" w:color="000000"/>
            </w:tcBorders>
            <w:shd w:val="clear" w:color="auto" w:fill="auto"/>
          </w:tcPr>
          <w:p w:rsidR="001F7741" w:rsidRPr="001F7741" w:rsidRDefault="00C75643" w:rsidP="00C75643">
            <w:pPr>
              <w:ind w:firstLine="851"/>
              <w:jc w:val="center"/>
              <w:rPr>
                <w:sz w:val="24"/>
                <w:szCs w:val="24"/>
              </w:rPr>
            </w:pPr>
            <w:r>
              <w:rPr>
                <w:sz w:val="24"/>
                <w:szCs w:val="24"/>
              </w:rPr>
              <w:t>№</w:t>
            </w:r>
            <w:r w:rsidR="001F7741" w:rsidRPr="001F7741">
              <w:rPr>
                <w:sz w:val="24"/>
                <w:szCs w:val="24"/>
              </w:rPr>
              <w:t>№</w:t>
            </w:r>
          </w:p>
        </w:tc>
        <w:tc>
          <w:tcPr>
            <w:tcW w:w="1735"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Наименование показателя</w:t>
            </w:r>
          </w:p>
        </w:tc>
        <w:tc>
          <w:tcPr>
            <w:tcW w:w="958"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 xml:space="preserve">Ед. </w:t>
            </w:r>
            <w:proofErr w:type="spellStart"/>
            <w:r w:rsidRPr="001F7741">
              <w:rPr>
                <w:sz w:val="24"/>
                <w:szCs w:val="24"/>
              </w:rPr>
              <w:t>изме</w:t>
            </w:r>
            <w:proofErr w:type="spellEnd"/>
            <w:r w:rsidRPr="001F7741">
              <w:rPr>
                <w:sz w:val="24"/>
                <w:szCs w:val="24"/>
              </w:rPr>
              <w:t>-рения</w:t>
            </w:r>
          </w:p>
        </w:tc>
        <w:tc>
          <w:tcPr>
            <w:tcW w:w="2869"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Формула расчета</w:t>
            </w:r>
          </w:p>
        </w:tc>
        <w:tc>
          <w:tcPr>
            <w:tcW w:w="1701"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Планируемое значение</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1F7741" w:rsidRPr="001F7741" w:rsidRDefault="001F7741" w:rsidP="00C75643">
            <w:pPr>
              <w:jc w:val="center"/>
              <w:rPr>
                <w:sz w:val="24"/>
                <w:szCs w:val="24"/>
              </w:rPr>
            </w:pPr>
            <w:r w:rsidRPr="001F7741">
              <w:rPr>
                <w:sz w:val="24"/>
                <w:szCs w:val="24"/>
              </w:rPr>
              <w:t>Источник информации о фактическом значении показателя</w:t>
            </w:r>
          </w:p>
        </w:tc>
      </w:tr>
      <w:tr w:rsidR="001F7741" w:rsidRPr="001F7741" w:rsidTr="00C75643">
        <w:trPr>
          <w:gridAfter w:val="1"/>
          <w:wAfter w:w="24" w:type="dxa"/>
        </w:trPr>
        <w:tc>
          <w:tcPr>
            <w:tcW w:w="709" w:type="dxa"/>
            <w:tcBorders>
              <w:top w:val="single" w:sz="4" w:space="0" w:color="000000"/>
              <w:left w:val="single" w:sz="4" w:space="0" w:color="000000"/>
              <w:bottom w:val="single" w:sz="4" w:space="0" w:color="000000"/>
            </w:tcBorders>
            <w:shd w:val="clear" w:color="auto" w:fill="auto"/>
          </w:tcPr>
          <w:p w:rsidR="00C75643" w:rsidRDefault="001F7741" w:rsidP="00C75643">
            <w:pPr>
              <w:ind w:firstLine="851"/>
              <w:jc w:val="center"/>
              <w:rPr>
                <w:sz w:val="24"/>
                <w:szCs w:val="24"/>
              </w:rPr>
            </w:pPr>
            <w:r w:rsidRPr="001F7741">
              <w:rPr>
                <w:sz w:val="24"/>
                <w:szCs w:val="24"/>
              </w:rPr>
              <w:t>.</w:t>
            </w:r>
          </w:p>
          <w:p w:rsidR="001F7741" w:rsidRPr="00C75643" w:rsidRDefault="00C75643" w:rsidP="00C75643">
            <w:pPr>
              <w:jc w:val="center"/>
              <w:rPr>
                <w:sz w:val="24"/>
                <w:szCs w:val="24"/>
              </w:rPr>
            </w:pPr>
            <w:r>
              <w:rPr>
                <w:sz w:val="24"/>
                <w:szCs w:val="24"/>
              </w:rPr>
              <w:t>1.</w:t>
            </w:r>
          </w:p>
        </w:tc>
        <w:tc>
          <w:tcPr>
            <w:tcW w:w="1735"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Реализация основной общеобразовательной программы дошкольного образования учреждением</w:t>
            </w:r>
          </w:p>
        </w:tc>
        <w:tc>
          <w:tcPr>
            <w:tcW w:w="958"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w:t>
            </w:r>
          </w:p>
        </w:tc>
        <w:tc>
          <w:tcPr>
            <w:tcW w:w="2869"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Объем реализации основной общеобразовательной программы</w:t>
            </w:r>
          </w:p>
          <w:p w:rsidR="001F7741" w:rsidRPr="00453876" w:rsidRDefault="001F7741" w:rsidP="00C75643">
            <w:pPr>
              <w:jc w:val="center"/>
              <w:rPr>
                <w:sz w:val="24"/>
                <w:szCs w:val="24"/>
              </w:rPr>
            </w:pPr>
            <w:r w:rsidRPr="00453876">
              <w:rPr>
                <w:sz w:val="24"/>
                <w:szCs w:val="24"/>
              </w:rPr>
              <w:t>К</w:t>
            </w:r>
            <w:r w:rsidRPr="00453876">
              <w:rPr>
                <w:sz w:val="24"/>
                <w:szCs w:val="24"/>
                <w:vertAlign w:val="subscript"/>
              </w:rPr>
              <w:t xml:space="preserve">1 </w:t>
            </w:r>
            <w:r w:rsidRPr="00453876">
              <w:rPr>
                <w:sz w:val="24"/>
                <w:szCs w:val="24"/>
              </w:rPr>
              <w:t>/ К</w:t>
            </w:r>
            <w:r w:rsidRPr="00453876">
              <w:rPr>
                <w:sz w:val="24"/>
                <w:szCs w:val="24"/>
                <w:vertAlign w:val="subscript"/>
              </w:rPr>
              <w:t>2</w:t>
            </w:r>
            <w:r w:rsidRPr="00453876">
              <w:rPr>
                <w:sz w:val="24"/>
                <w:szCs w:val="24"/>
              </w:rPr>
              <w:t xml:space="preserve"> x 100</w:t>
            </w:r>
          </w:p>
          <w:p w:rsidR="001F7741" w:rsidRPr="001F7741" w:rsidRDefault="001F7741" w:rsidP="00C75643">
            <w:pPr>
              <w:jc w:val="center"/>
              <w:rPr>
                <w:sz w:val="24"/>
                <w:szCs w:val="24"/>
              </w:rPr>
            </w:pPr>
          </w:p>
          <w:p w:rsidR="001F7741" w:rsidRPr="001F7741" w:rsidRDefault="001F7741" w:rsidP="00C75643">
            <w:pPr>
              <w:jc w:val="center"/>
              <w:rPr>
                <w:sz w:val="24"/>
                <w:szCs w:val="24"/>
              </w:rPr>
            </w:pPr>
            <w:r w:rsidRPr="001F7741">
              <w:rPr>
                <w:sz w:val="24"/>
                <w:szCs w:val="24"/>
              </w:rPr>
              <w:t>К</w:t>
            </w:r>
            <w:r w:rsidRPr="001F7741">
              <w:rPr>
                <w:sz w:val="24"/>
                <w:szCs w:val="24"/>
                <w:vertAlign w:val="subscript"/>
              </w:rPr>
              <w:t>1</w:t>
            </w:r>
            <w:r w:rsidRPr="001F7741">
              <w:rPr>
                <w:sz w:val="24"/>
                <w:szCs w:val="24"/>
              </w:rPr>
              <w:t xml:space="preserve"> – фактическое количество часов, реализованных по программе</w:t>
            </w:r>
          </w:p>
          <w:p w:rsidR="001F7741" w:rsidRPr="001F7741" w:rsidRDefault="001F7741" w:rsidP="00C75643">
            <w:pPr>
              <w:jc w:val="center"/>
              <w:rPr>
                <w:sz w:val="24"/>
                <w:szCs w:val="24"/>
              </w:rPr>
            </w:pPr>
            <w:r w:rsidRPr="001F7741">
              <w:rPr>
                <w:sz w:val="24"/>
                <w:szCs w:val="24"/>
              </w:rPr>
              <w:t>К</w:t>
            </w:r>
            <w:r w:rsidRPr="001F7741">
              <w:rPr>
                <w:sz w:val="24"/>
                <w:szCs w:val="24"/>
                <w:vertAlign w:val="subscript"/>
              </w:rPr>
              <w:t>2</w:t>
            </w:r>
            <w:r w:rsidRPr="001F7741">
              <w:rPr>
                <w:sz w:val="24"/>
                <w:szCs w:val="24"/>
              </w:rPr>
              <w:t>– запланированное количество часов (в соответствии с учебным планом и годовым календарным учебным графиком)</w:t>
            </w:r>
          </w:p>
        </w:tc>
        <w:tc>
          <w:tcPr>
            <w:tcW w:w="1701"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100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1F7741" w:rsidRPr="001F7741" w:rsidRDefault="001F7741" w:rsidP="00C75643">
            <w:pPr>
              <w:jc w:val="center"/>
              <w:rPr>
                <w:sz w:val="24"/>
                <w:szCs w:val="24"/>
              </w:rPr>
            </w:pPr>
            <w:r w:rsidRPr="001F7741">
              <w:rPr>
                <w:sz w:val="24"/>
                <w:szCs w:val="24"/>
              </w:rPr>
              <w:t>Справка, заверенная руководителем учреждения</w:t>
            </w:r>
          </w:p>
        </w:tc>
      </w:tr>
      <w:tr w:rsidR="001F7741" w:rsidRPr="001F7741" w:rsidTr="00C75643">
        <w:tc>
          <w:tcPr>
            <w:tcW w:w="709"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ind w:firstLine="851"/>
              <w:jc w:val="center"/>
              <w:rPr>
                <w:sz w:val="24"/>
                <w:szCs w:val="24"/>
              </w:rPr>
            </w:pPr>
            <w:r w:rsidRPr="001F7741">
              <w:rPr>
                <w:sz w:val="24"/>
                <w:szCs w:val="24"/>
              </w:rPr>
              <w:t>2</w:t>
            </w:r>
            <w:r w:rsidR="00C75643">
              <w:rPr>
                <w:sz w:val="24"/>
                <w:szCs w:val="24"/>
              </w:rPr>
              <w:t>2.</w:t>
            </w:r>
          </w:p>
        </w:tc>
        <w:tc>
          <w:tcPr>
            <w:tcW w:w="1735"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Уровень заболеваемости воспитанников (среднее количество дней, пропущенных по болезни одним ребенком)</w:t>
            </w:r>
          </w:p>
        </w:tc>
        <w:tc>
          <w:tcPr>
            <w:tcW w:w="958"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w:t>
            </w:r>
          </w:p>
        </w:tc>
        <w:tc>
          <w:tcPr>
            <w:tcW w:w="2869"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 Не выше среднего показателя по городу</w:t>
            </w:r>
          </w:p>
          <w:p w:rsidR="001F7741" w:rsidRPr="001F7741" w:rsidRDefault="001F7741" w:rsidP="00C75643">
            <w:pPr>
              <w:jc w:val="center"/>
              <w:rPr>
                <w:sz w:val="24"/>
                <w:szCs w:val="24"/>
              </w:rPr>
            </w:pPr>
          </w:p>
          <w:p w:rsidR="001F7741" w:rsidRPr="001F7741" w:rsidRDefault="00C75643" w:rsidP="00C75643">
            <w:pPr>
              <w:jc w:val="center"/>
              <w:rPr>
                <w:sz w:val="24"/>
                <w:szCs w:val="24"/>
              </w:rPr>
            </w:pPr>
            <w:r>
              <w:rPr>
                <w:sz w:val="24"/>
                <w:szCs w:val="24"/>
              </w:rPr>
              <w:t xml:space="preserve">- Выше </w:t>
            </w:r>
            <w:r w:rsidR="001F7741" w:rsidRPr="001F7741">
              <w:rPr>
                <w:sz w:val="24"/>
                <w:szCs w:val="24"/>
              </w:rPr>
              <w:t>среднего показателя по городу</w:t>
            </w:r>
          </w:p>
        </w:tc>
        <w:tc>
          <w:tcPr>
            <w:tcW w:w="1701"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100</w:t>
            </w:r>
          </w:p>
          <w:p w:rsidR="001F7741" w:rsidRPr="001F7741" w:rsidRDefault="001F7741" w:rsidP="00C75643">
            <w:pPr>
              <w:jc w:val="center"/>
              <w:rPr>
                <w:sz w:val="24"/>
                <w:szCs w:val="24"/>
              </w:rPr>
            </w:pPr>
          </w:p>
          <w:p w:rsidR="001F7741" w:rsidRPr="001F7741" w:rsidRDefault="001F7741" w:rsidP="00C75643">
            <w:pPr>
              <w:jc w:val="center"/>
              <w:rPr>
                <w:sz w:val="24"/>
                <w:szCs w:val="24"/>
              </w:rPr>
            </w:pPr>
          </w:p>
          <w:p w:rsidR="001F7741" w:rsidRPr="001F7741" w:rsidRDefault="001F7741" w:rsidP="00C75643">
            <w:pPr>
              <w:jc w:val="center"/>
              <w:rPr>
                <w:sz w:val="24"/>
                <w:szCs w:val="24"/>
              </w:rPr>
            </w:pPr>
            <w:r w:rsidRPr="001F7741">
              <w:rPr>
                <w:sz w:val="24"/>
                <w:szCs w:val="24"/>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F7741" w:rsidRPr="001F7741" w:rsidRDefault="001F7741" w:rsidP="00C75643">
            <w:pPr>
              <w:jc w:val="center"/>
              <w:rPr>
                <w:sz w:val="24"/>
                <w:szCs w:val="24"/>
              </w:rPr>
            </w:pPr>
            <w:r w:rsidRPr="001F7741">
              <w:rPr>
                <w:sz w:val="24"/>
                <w:szCs w:val="24"/>
              </w:rPr>
              <w:t>Справка, заверенная руководителем учреждения</w:t>
            </w:r>
          </w:p>
        </w:tc>
      </w:tr>
      <w:tr w:rsidR="001F7741" w:rsidRPr="001F7741" w:rsidTr="00C75643">
        <w:trPr>
          <w:gridAfter w:val="1"/>
          <w:wAfter w:w="24" w:type="dxa"/>
        </w:trPr>
        <w:tc>
          <w:tcPr>
            <w:tcW w:w="709" w:type="dxa"/>
            <w:tcBorders>
              <w:top w:val="single" w:sz="4" w:space="0" w:color="000000"/>
              <w:left w:val="single" w:sz="4" w:space="0" w:color="000000"/>
              <w:bottom w:val="single" w:sz="4" w:space="0" w:color="000000"/>
            </w:tcBorders>
            <w:shd w:val="clear" w:color="auto" w:fill="auto"/>
          </w:tcPr>
          <w:p w:rsidR="001F7741" w:rsidRPr="001F7741" w:rsidRDefault="00C75643" w:rsidP="00C75643">
            <w:pPr>
              <w:ind w:firstLine="851"/>
              <w:jc w:val="center"/>
              <w:rPr>
                <w:sz w:val="24"/>
                <w:szCs w:val="24"/>
              </w:rPr>
            </w:pPr>
            <w:r>
              <w:rPr>
                <w:sz w:val="24"/>
                <w:szCs w:val="24"/>
              </w:rPr>
              <w:t>33.</w:t>
            </w:r>
          </w:p>
        </w:tc>
        <w:tc>
          <w:tcPr>
            <w:tcW w:w="1735"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Обеспечение безопасн</w:t>
            </w:r>
            <w:r w:rsidR="00C75643">
              <w:rPr>
                <w:sz w:val="24"/>
                <w:szCs w:val="24"/>
              </w:rPr>
              <w:t xml:space="preserve">ых условий (случаи травматизма </w:t>
            </w:r>
            <w:r w:rsidRPr="001F7741">
              <w:rPr>
                <w:sz w:val="24"/>
                <w:szCs w:val="24"/>
              </w:rPr>
              <w:t xml:space="preserve">во время </w:t>
            </w:r>
            <w:proofErr w:type="spellStart"/>
            <w:r w:rsidRPr="001F7741">
              <w:rPr>
                <w:sz w:val="24"/>
                <w:szCs w:val="24"/>
              </w:rPr>
              <w:t>воспитательно</w:t>
            </w:r>
            <w:proofErr w:type="spellEnd"/>
            <w:r w:rsidRPr="001F7741">
              <w:rPr>
                <w:sz w:val="24"/>
                <w:szCs w:val="24"/>
              </w:rPr>
              <w:t>-образователь-</w:t>
            </w:r>
            <w:proofErr w:type="spellStart"/>
            <w:r w:rsidRPr="001F7741">
              <w:rPr>
                <w:sz w:val="24"/>
                <w:szCs w:val="24"/>
              </w:rPr>
              <w:t>ного</w:t>
            </w:r>
            <w:proofErr w:type="spellEnd"/>
            <w:r w:rsidRPr="001F7741">
              <w:rPr>
                <w:sz w:val="24"/>
                <w:szCs w:val="24"/>
              </w:rPr>
              <w:t xml:space="preserve"> </w:t>
            </w:r>
            <w:r w:rsidRPr="001F7741">
              <w:rPr>
                <w:sz w:val="24"/>
                <w:szCs w:val="24"/>
              </w:rPr>
              <w:lastRenderedPageBreak/>
              <w:t>процесса)</w:t>
            </w:r>
          </w:p>
        </w:tc>
        <w:tc>
          <w:tcPr>
            <w:tcW w:w="958"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lastRenderedPageBreak/>
              <w:t>%</w:t>
            </w:r>
          </w:p>
        </w:tc>
        <w:tc>
          <w:tcPr>
            <w:tcW w:w="2869"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Отсутствие случаев травматизма  во время воспитательно-образовательного процесса</w:t>
            </w:r>
          </w:p>
          <w:p w:rsidR="001F7741" w:rsidRPr="001F7741" w:rsidRDefault="001F7741" w:rsidP="00C75643">
            <w:pPr>
              <w:jc w:val="center"/>
              <w:rPr>
                <w:sz w:val="24"/>
                <w:szCs w:val="24"/>
              </w:rPr>
            </w:pPr>
          </w:p>
          <w:p w:rsidR="001F7741" w:rsidRPr="001F7741" w:rsidRDefault="001F7741" w:rsidP="00C75643">
            <w:pPr>
              <w:jc w:val="center"/>
              <w:rPr>
                <w:sz w:val="24"/>
                <w:szCs w:val="24"/>
              </w:rPr>
            </w:pPr>
            <w:r w:rsidRPr="001F7741">
              <w:rPr>
                <w:sz w:val="24"/>
                <w:szCs w:val="24"/>
              </w:rPr>
              <w:t>Наличие случаев травматизма  во время воспитательно-</w:t>
            </w:r>
            <w:r w:rsidRPr="001F7741">
              <w:rPr>
                <w:sz w:val="24"/>
                <w:szCs w:val="24"/>
              </w:rPr>
              <w:lastRenderedPageBreak/>
              <w:t>образовательного процесса</w:t>
            </w:r>
          </w:p>
        </w:tc>
        <w:tc>
          <w:tcPr>
            <w:tcW w:w="1701"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p>
          <w:p w:rsidR="001F7741" w:rsidRPr="001F7741" w:rsidRDefault="001F7741" w:rsidP="00C75643">
            <w:pPr>
              <w:jc w:val="center"/>
              <w:rPr>
                <w:sz w:val="24"/>
                <w:szCs w:val="24"/>
              </w:rPr>
            </w:pPr>
            <w:r w:rsidRPr="001F7741">
              <w:rPr>
                <w:sz w:val="24"/>
                <w:szCs w:val="24"/>
              </w:rPr>
              <w:t>100</w:t>
            </w:r>
          </w:p>
          <w:p w:rsidR="001F7741" w:rsidRPr="001F7741" w:rsidRDefault="001F7741" w:rsidP="00C75643">
            <w:pPr>
              <w:jc w:val="center"/>
              <w:rPr>
                <w:sz w:val="24"/>
                <w:szCs w:val="24"/>
              </w:rPr>
            </w:pPr>
          </w:p>
          <w:p w:rsidR="001F7741" w:rsidRPr="001F7741" w:rsidRDefault="001F7741" w:rsidP="00C75643">
            <w:pPr>
              <w:jc w:val="center"/>
              <w:rPr>
                <w:sz w:val="24"/>
                <w:szCs w:val="24"/>
              </w:rPr>
            </w:pPr>
          </w:p>
          <w:p w:rsidR="001F7741" w:rsidRPr="001F7741" w:rsidRDefault="001F7741" w:rsidP="00C75643">
            <w:pPr>
              <w:jc w:val="center"/>
              <w:rPr>
                <w:sz w:val="24"/>
                <w:szCs w:val="24"/>
              </w:rPr>
            </w:pPr>
          </w:p>
          <w:p w:rsidR="001F7741" w:rsidRPr="001F7741" w:rsidRDefault="001F7741" w:rsidP="00C75643">
            <w:pPr>
              <w:jc w:val="center"/>
              <w:rPr>
                <w:sz w:val="24"/>
                <w:szCs w:val="24"/>
              </w:rPr>
            </w:pPr>
          </w:p>
          <w:p w:rsidR="001F7741" w:rsidRPr="001F7741" w:rsidRDefault="001F7741" w:rsidP="00C75643">
            <w:pPr>
              <w:jc w:val="center"/>
              <w:rPr>
                <w:sz w:val="24"/>
                <w:szCs w:val="24"/>
              </w:rPr>
            </w:pPr>
            <w:r w:rsidRPr="001F7741">
              <w:rPr>
                <w:sz w:val="24"/>
                <w:szCs w:val="24"/>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1F7741" w:rsidRPr="001F7741" w:rsidRDefault="001F7741" w:rsidP="00C75643">
            <w:pPr>
              <w:jc w:val="center"/>
              <w:rPr>
                <w:sz w:val="24"/>
                <w:szCs w:val="24"/>
              </w:rPr>
            </w:pPr>
            <w:r w:rsidRPr="001F7741">
              <w:rPr>
                <w:sz w:val="24"/>
                <w:szCs w:val="24"/>
              </w:rPr>
              <w:t>Справка, заверенная руководителем учреждения</w:t>
            </w:r>
          </w:p>
          <w:p w:rsidR="001F7741" w:rsidRPr="001F7741" w:rsidRDefault="001F7741" w:rsidP="00C75643">
            <w:pPr>
              <w:jc w:val="center"/>
              <w:rPr>
                <w:sz w:val="24"/>
                <w:szCs w:val="24"/>
              </w:rPr>
            </w:pPr>
          </w:p>
          <w:p w:rsidR="001F7741" w:rsidRPr="001F7741" w:rsidRDefault="001F7741" w:rsidP="00C75643">
            <w:pPr>
              <w:jc w:val="center"/>
              <w:rPr>
                <w:sz w:val="24"/>
                <w:szCs w:val="24"/>
              </w:rPr>
            </w:pPr>
          </w:p>
        </w:tc>
      </w:tr>
      <w:tr w:rsidR="001F7741" w:rsidRPr="001F7741" w:rsidTr="00C75643">
        <w:trPr>
          <w:gridAfter w:val="1"/>
          <w:wAfter w:w="24" w:type="dxa"/>
        </w:trPr>
        <w:tc>
          <w:tcPr>
            <w:tcW w:w="709" w:type="dxa"/>
            <w:tcBorders>
              <w:top w:val="single" w:sz="4" w:space="0" w:color="000000"/>
              <w:left w:val="single" w:sz="4" w:space="0" w:color="000000"/>
              <w:bottom w:val="single" w:sz="4" w:space="0" w:color="000000"/>
            </w:tcBorders>
            <w:shd w:val="clear" w:color="auto" w:fill="auto"/>
          </w:tcPr>
          <w:p w:rsidR="001F7741" w:rsidRPr="001F7741" w:rsidRDefault="00C75643" w:rsidP="00C75643">
            <w:pPr>
              <w:ind w:firstLine="851"/>
              <w:jc w:val="center"/>
              <w:rPr>
                <w:sz w:val="24"/>
                <w:szCs w:val="24"/>
              </w:rPr>
            </w:pPr>
            <w:r>
              <w:rPr>
                <w:sz w:val="24"/>
                <w:szCs w:val="24"/>
              </w:rPr>
              <w:lastRenderedPageBreak/>
              <w:t>44.</w:t>
            </w:r>
          </w:p>
        </w:tc>
        <w:tc>
          <w:tcPr>
            <w:tcW w:w="1735"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 xml:space="preserve">Удовлетворенность потребителей услуги качеством </w:t>
            </w:r>
            <w:proofErr w:type="spellStart"/>
            <w:r w:rsidRPr="001F7741">
              <w:rPr>
                <w:sz w:val="24"/>
                <w:szCs w:val="24"/>
              </w:rPr>
              <w:t>предоставляе</w:t>
            </w:r>
            <w:proofErr w:type="spellEnd"/>
            <w:r w:rsidRPr="001F7741">
              <w:rPr>
                <w:sz w:val="24"/>
                <w:szCs w:val="24"/>
              </w:rPr>
              <w:t>-мой услуги*</w:t>
            </w:r>
          </w:p>
        </w:tc>
        <w:tc>
          <w:tcPr>
            <w:tcW w:w="958"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w:t>
            </w:r>
          </w:p>
        </w:tc>
        <w:tc>
          <w:tcPr>
            <w:tcW w:w="2869" w:type="dxa"/>
            <w:tcBorders>
              <w:top w:val="single" w:sz="4" w:space="0" w:color="000000"/>
              <w:left w:val="single" w:sz="4" w:space="0" w:color="000000"/>
              <w:bottom w:val="single" w:sz="4" w:space="0" w:color="000000"/>
            </w:tcBorders>
            <w:shd w:val="clear" w:color="auto" w:fill="auto"/>
          </w:tcPr>
          <w:p w:rsidR="001F7741" w:rsidRPr="00453876" w:rsidRDefault="001F7741" w:rsidP="00C75643">
            <w:pPr>
              <w:jc w:val="center"/>
              <w:rPr>
                <w:sz w:val="24"/>
                <w:szCs w:val="24"/>
              </w:rPr>
            </w:pPr>
            <w:r w:rsidRPr="00453876">
              <w:rPr>
                <w:sz w:val="24"/>
                <w:szCs w:val="24"/>
              </w:rPr>
              <w:t>(К</w:t>
            </w:r>
            <w:r w:rsidRPr="00453876">
              <w:rPr>
                <w:sz w:val="24"/>
                <w:szCs w:val="24"/>
                <w:vertAlign w:val="subscript"/>
              </w:rPr>
              <w:t>1</w:t>
            </w:r>
            <w:r w:rsidRPr="00453876">
              <w:rPr>
                <w:sz w:val="24"/>
                <w:szCs w:val="24"/>
              </w:rPr>
              <w:t>/(0,85 х К</w:t>
            </w:r>
            <w:r w:rsidRPr="00453876">
              <w:rPr>
                <w:sz w:val="24"/>
                <w:szCs w:val="24"/>
                <w:vertAlign w:val="subscript"/>
              </w:rPr>
              <w:t>2</w:t>
            </w:r>
            <w:r w:rsidRPr="00453876">
              <w:rPr>
                <w:sz w:val="24"/>
                <w:szCs w:val="24"/>
              </w:rPr>
              <w:t>)) х 100</w:t>
            </w:r>
          </w:p>
          <w:p w:rsidR="001F7741" w:rsidRPr="001F7741" w:rsidRDefault="001F7741" w:rsidP="00C75643">
            <w:pPr>
              <w:jc w:val="center"/>
              <w:rPr>
                <w:sz w:val="24"/>
                <w:szCs w:val="24"/>
              </w:rPr>
            </w:pPr>
          </w:p>
          <w:p w:rsidR="001F7741" w:rsidRPr="001F7741" w:rsidRDefault="001F7741" w:rsidP="00C75643">
            <w:pPr>
              <w:jc w:val="center"/>
              <w:rPr>
                <w:sz w:val="24"/>
                <w:szCs w:val="24"/>
              </w:rPr>
            </w:pPr>
            <w:r w:rsidRPr="001F7741">
              <w:rPr>
                <w:sz w:val="24"/>
                <w:szCs w:val="24"/>
              </w:rPr>
              <w:t>К</w:t>
            </w:r>
            <w:r w:rsidRPr="001F7741">
              <w:rPr>
                <w:sz w:val="24"/>
                <w:szCs w:val="24"/>
                <w:vertAlign w:val="subscript"/>
              </w:rPr>
              <w:t>1</w:t>
            </w:r>
            <w:r w:rsidRPr="001F7741">
              <w:rPr>
                <w:sz w:val="24"/>
                <w:szCs w:val="24"/>
              </w:rPr>
              <w:t xml:space="preserve"> – количество ответов – «удовлетворен», «скорее удовлетворен»</w:t>
            </w:r>
          </w:p>
          <w:p w:rsidR="001F7741" w:rsidRPr="001F7741" w:rsidRDefault="001F7741" w:rsidP="00C75643">
            <w:pPr>
              <w:jc w:val="center"/>
              <w:rPr>
                <w:sz w:val="24"/>
                <w:szCs w:val="24"/>
              </w:rPr>
            </w:pPr>
            <w:r w:rsidRPr="001F7741">
              <w:rPr>
                <w:sz w:val="24"/>
                <w:szCs w:val="24"/>
              </w:rPr>
              <w:t>К</w:t>
            </w:r>
            <w:r w:rsidRPr="001F7741">
              <w:rPr>
                <w:sz w:val="24"/>
                <w:szCs w:val="24"/>
                <w:vertAlign w:val="subscript"/>
              </w:rPr>
              <w:t>2</w:t>
            </w:r>
            <w:r w:rsidRPr="001F7741">
              <w:rPr>
                <w:sz w:val="24"/>
                <w:szCs w:val="24"/>
              </w:rPr>
              <w:t xml:space="preserve"> – общее  количество</w:t>
            </w:r>
          </w:p>
          <w:p w:rsidR="001F7741" w:rsidRPr="001F7741" w:rsidRDefault="001F7741" w:rsidP="00C75643">
            <w:pPr>
              <w:jc w:val="center"/>
              <w:rPr>
                <w:sz w:val="24"/>
                <w:szCs w:val="24"/>
              </w:rPr>
            </w:pPr>
            <w:r w:rsidRPr="001F7741">
              <w:rPr>
                <w:sz w:val="24"/>
                <w:szCs w:val="24"/>
              </w:rPr>
              <w:t>ответов</w:t>
            </w:r>
          </w:p>
          <w:p w:rsidR="001F7741" w:rsidRPr="001F7741" w:rsidRDefault="001F7741" w:rsidP="00C75643">
            <w:pPr>
              <w:jc w:val="center"/>
              <w:rPr>
                <w:sz w:val="24"/>
                <w:szCs w:val="24"/>
              </w:rPr>
            </w:pPr>
            <w:r w:rsidRPr="001F7741">
              <w:rPr>
                <w:sz w:val="24"/>
                <w:szCs w:val="24"/>
              </w:rPr>
              <w:t>0,85 – коэффициент удовлетворенности</w:t>
            </w:r>
          </w:p>
        </w:tc>
        <w:tc>
          <w:tcPr>
            <w:tcW w:w="1701" w:type="dxa"/>
            <w:tcBorders>
              <w:top w:val="single" w:sz="4" w:space="0" w:color="000000"/>
              <w:left w:val="single" w:sz="4" w:space="0" w:color="000000"/>
              <w:bottom w:val="single" w:sz="4" w:space="0" w:color="000000"/>
            </w:tcBorders>
            <w:shd w:val="clear" w:color="auto" w:fill="auto"/>
          </w:tcPr>
          <w:p w:rsidR="001F7741" w:rsidRPr="001F7741" w:rsidRDefault="001F7741" w:rsidP="00C75643">
            <w:pPr>
              <w:jc w:val="center"/>
              <w:rPr>
                <w:sz w:val="24"/>
                <w:szCs w:val="24"/>
              </w:rPr>
            </w:pPr>
            <w:r w:rsidRPr="001F7741">
              <w:rPr>
                <w:sz w:val="24"/>
                <w:szCs w:val="24"/>
              </w:rPr>
              <w:t>100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1F7741" w:rsidRPr="001F7741" w:rsidRDefault="001F7741" w:rsidP="00C75643">
            <w:pPr>
              <w:jc w:val="center"/>
              <w:rPr>
                <w:sz w:val="24"/>
                <w:szCs w:val="24"/>
              </w:rPr>
            </w:pPr>
            <w:r w:rsidRPr="001F7741">
              <w:rPr>
                <w:sz w:val="24"/>
                <w:szCs w:val="24"/>
              </w:rPr>
              <w:t>опрос</w:t>
            </w:r>
          </w:p>
        </w:tc>
      </w:tr>
    </w:tbl>
    <w:p w:rsidR="001F7741" w:rsidRPr="001F7741" w:rsidRDefault="001F7741" w:rsidP="001F7741">
      <w:pPr>
        <w:autoSpaceDE w:val="0"/>
        <w:autoSpaceDN w:val="0"/>
        <w:adjustRightInd w:val="0"/>
        <w:ind w:firstLine="851"/>
        <w:jc w:val="both"/>
        <w:rPr>
          <w:sz w:val="24"/>
          <w:szCs w:val="24"/>
        </w:rPr>
      </w:pPr>
      <w:r w:rsidRPr="001F7741">
        <w:rPr>
          <w:sz w:val="24"/>
          <w:szCs w:val="24"/>
        </w:rPr>
        <w:t>*- оценивается один раз в год по результатам опроса, ут</w:t>
      </w:r>
      <w:r w:rsidR="00C75643">
        <w:rPr>
          <w:sz w:val="24"/>
          <w:szCs w:val="24"/>
        </w:rPr>
        <w:t>вержденным приказом начальника у</w:t>
      </w:r>
      <w:r w:rsidRPr="001F7741">
        <w:rPr>
          <w:sz w:val="24"/>
          <w:szCs w:val="24"/>
        </w:rPr>
        <w:t>правления образования».</w:t>
      </w:r>
    </w:p>
    <w:p w:rsidR="00C75643" w:rsidRDefault="00C75643" w:rsidP="001F7741">
      <w:pPr>
        <w:ind w:firstLine="851"/>
        <w:jc w:val="both"/>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Pr="00C75643" w:rsidRDefault="00C75643" w:rsidP="00C75643">
      <w:pPr>
        <w:rPr>
          <w:sz w:val="24"/>
          <w:szCs w:val="24"/>
        </w:rPr>
      </w:pPr>
    </w:p>
    <w:p w:rsidR="00C75643" w:rsidRDefault="00C75643" w:rsidP="00C75643">
      <w:pPr>
        <w:rPr>
          <w:sz w:val="24"/>
          <w:szCs w:val="24"/>
        </w:rPr>
      </w:pPr>
    </w:p>
    <w:p w:rsidR="00C75643" w:rsidRPr="00C75643" w:rsidRDefault="00C75643" w:rsidP="00C75643">
      <w:pPr>
        <w:rPr>
          <w:sz w:val="24"/>
          <w:szCs w:val="24"/>
        </w:rPr>
      </w:pPr>
    </w:p>
    <w:p w:rsidR="00C75643" w:rsidRDefault="00C75643" w:rsidP="00C75643">
      <w:pPr>
        <w:rPr>
          <w:sz w:val="24"/>
          <w:szCs w:val="24"/>
        </w:rPr>
      </w:pPr>
    </w:p>
    <w:p w:rsidR="001F7741" w:rsidRDefault="001F7741"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C75643" w:rsidRDefault="00C75643" w:rsidP="00C75643">
      <w:pPr>
        <w:ind w:firstLine="708"/>
        <w:rPr>
          <w:sz w:val="24"/>
          <w:szCs w:val="24"/>
        </w:rPr>
      </w:pPr>
    </w:p>
    <w:p w:rsidR="00544240" w:rsidRDefault="00544240" w:rsidP="00C75643">
      <w:pPr>
        <w:ind w:firstLine="708"/>
        <w:rPr>
          <w:sz w:val="24"/>
          <w:szCs w:val="24"/>
        </w:rPr>
      </w:pPr>
    </w:p>
    <w:p w:rsidR="00C75643" w:rsidRDefault="00C75643" w:rsidP="00C75643">
      <w:pPr>
        <w:ind w:firstLine="708"/>
        <w:rPr>
          <w:sz w:val="24"/>
          <w:szCs w:val="24"/>
        </w:rPr>
      </w:pPr>
    </w:p>
    <w:p w:rsidR="00C75643" w:rsidRDefault="00C75643" w:rsidP="00C75643">
      <w:pPr>
        <w:jc w:val="right"/>
        <w:rPr>
          <w:b/>
          <w:bCs/>
          <w:sz w:val="24"/>
          <w:szCs w:val="24"/>
        </w:rPr>
      </w:pPr>
      <w:r>
        <w:rPr>
          <w:b/>
          <w:bCs/>
          <w:sz w:val="24"/>
          <w:szCs w:val="24"/>
        </w:rPr>
        <w:lastRenderedPageBreak/>
        <w:t>Приложение 2</w:t>
      </w:r>
    </w:p>
    <w:p w:rsidR="00C75643" w:rsidRDefault="00C75643" w:rsidP="00C75643">
      <w:pPr>
        <w:shd w:val="clear" w:color="auto" w:fill="FFFFFF"/>
        <w:jc w:val="right"/>
        <w:textAlignment w:val="top"/>
        <w:rPr>
          <w:b/>
          <w:bCs/>
          <w:sz w:val="24"/>
          <w:szCs w:val="24"/>
        </w:rPr>
      </w:pPr>
      <w:r>
        <w:rPr>
          <w:b/>
          <w:bCs/>
          <w:sz w:val="24"/>
          <w:szCs w:val="24"/>
        </w:rPr>
        <w:t xml:space="preserve"> к постановлению</w:t>
      </w:r>
    </w:p>
    <w:p w:rsidR="00C75643" w:rsidRDefault="00C75643" w:rsidP="00C75643">
      <w:pPr>
        <w:shd w:val="clear" w:color="auto" w:fill="FFFFFF"/>
        <w:jc w:val="right"/>
        <w:textAlignment w:val="top"/>
        <w:rPr>
          <w:b/>
          <w:bCs/>
          <w:sz w:val="24"/>
          <w:szCs w:val="24"/>
        </w:rPr>
      </w:pPr>
      <w:r>
        <w:rPr>
          <w:b/>
          <w:bCs/>
          <w:sz w:val="24"/>
          <w:szCs w:val="24"/>
        </w:rPr>
        <w:t>администрации города Югорска</w:t>
      </w:r>
    </w:p>
    <w:p w:rsidR="00C75643" w:rsidRDefault="00C75643" w:rsidP="00C75643">
      <w:pPr>
        <w:jc w:val="right"/>
        <w:rPr>
          <w:b/>
          <w:sz w:val="24"/>
          <w:szCs w:val="24"/>
        </w:rPr>
      </w:pPr>
      <w:r>
        <w:rPr>
          <w:b/>
          <w:sz w:val="24"/>
          <w:szCs w:val="24"/>
        </w:rPr>
        <w:t>от </w:t>
      </w:r>
      <w:r w:rsidR="00E94E22" w:rsidRPr="00E94E22">
        <w:rPr>
          <w:b/>
          <w:sz w:val="24"/>
          <w:szCs w:val="24"/>
          <w:u w:val="single"/>
        </w:rPr>
        <w:t>28 апреля 2012</w:t>
      </w:r>
      <w:r>
        <w:rPr>
          <w:b/>
          <w:sz w:val="24"/>
          <w:szCs w:val="24"/>
        </w:rPr>
        <w:t xml:space="preserve"> №</w:t>
      </w:r>
      <w:r w:rsidR="00E94E22">
        <w:rPr>
          <w:b/>
          <w:sz w:val="24"/>
          <w:szCs w:val="24"/>
        </w:rPr>
        <w:t xml:space="preserve"> </w:t>
      </w:r>
      <w:r w:rsidR="00E94E22" w:rsidRPr="00E94E22">
        <w:rPr>
          <w:b/>
          <w:sz w:val="24"/>
          <w:szCs w:val="24"/>
          <w:u w:val="single"/>
        </w:rPr>
        <w:t>982</w:t>
      </w:r>
    </w:p>
    <w:p w:rsidR="00C75643" w:rsidRDefault="00C75643" w:rsidP="00C75643">
      <w:pPr>
        <w:pStyle w:val="2"/>
        <w:numPr>
          <w:ilvl w:val="1"/>
          <w:numId w:val="1"/>
        </w:numPr>
        <w:shd w:val="clear" w:color="auto" w:fill="FFFFFF"/>
        <w:tabs>
          <w:tab w:val="clear" w:pos="0"/>
          <w:tab w:val="num" w:pos="576"/>
        </w:tabs>
        <w:spacing w:before="0" w:after="0"/>
        <w:ind w:left="0" w:firstLine="0"/>
        <w:jc w:val="center"/>
        <w:textAlignment w:val="top"/>
        <w:rPr>
          <w:rFonts w:ascii="Times New Roman" w:hAnsi="Times New Roman"/>
          <w:i w:val="0"/>
          <w:color w:val="000000"/>
          <w:sz w:val="24"/>
          <w:szCs w:val="24"/>
        </w:rPr>
      </w:pPr>
    </w:p>
    <w:p w:rsidR="00C75643" w:rsidRPr="00497D6D" w:rsidRDefault="00C75643" w:rsidP="00C75643">
      <w:pPr>
        <w:pStyle w:val="2"/>
        <w:numPr>
          <w:ilvl w:val="1"/>
          <w:numId w:val="1"/>
        </w:numPr>
        <w:shd w:val="clear" w:color="auto" w:fill="FFFFFF"/>
        <w:tabs>
          <w:tab w:val="clear" w:pos="0"/>
          <w:tab w:val="num" w:pos="576"/>
        </w:tabs>
        <w:spacing w:before="0" w:after="0"/>
        <w:ind w:left="0" w:firstLine="0"/>
        <w:jc w:val="center"/>
        <w:textAlignment w:val="top"/>
        <w:rPr>
          <w:rFonts w:ascii="Times New Roman" w:hAnsi="Times New Roman"/>
          <w:i w:val="0"/>
          <w:color w:val="000000"/>
          <w:sz w:val="24"/>
          <w:szCs w:val="24"/>
        </w:rPr>
      </w:pPr>
      <w:r w:rsidRPr="00497D6D">
        <w:rPr>
          <w:rFonts w:ascii="Times New Roman" w:hAnsi="Times New Roman"/>
          <w:i w:val="0"/>
          <w:color w:val="000000"/>
          <w:sz w:val="24"/>
          <w:szCs w:val="24"/>
        </w:rPr>
        <w:t xml:space="preserve">Стандарт качества предоставления муниципальной услуги </w:t>
      </w:r>
    </w:p>
    <w:p w:rsidR="00C75643" w:rsidRPr="00497D6D" w:rsidRDefault="00C75643" w:rsidP="00C75643">
      <w:pPr>
        <w:pStyle w:val="2"/>
        <w:numPr>
          <w:ilvl w:val="1"/>
          <w:numId w:val="1"/>
        </w:numPr>
        <w:shd w:val="clear" w:color="auto" w:fill="FFFFFF"/>
        <w:tabs>
          <w:tab w:val="clear" w:pos="0"/>
          <w:tab w:val="num" w:pos="576"/>
        </w:tabs>
        <w:spacing w:before="0" w:after="0"/>
        <w:ind w:left="0" w:firstLine="0"/>
        <w:jc w:val="center"/>
        <w:textAlignment w:val="top"/>
        <w:rPr>
          <w:rFonts w:ascii="Times New Roman" w:hAnsi="Times New Roman"/>
          <w:i w:val="0"/>
          <w:color w:val="000000"/>
          <w:sz w:val="24"/>
          <w:szCs w:val="24"/>
        </w:rPr>
      </w:pPr>
      <w:r w:rsidRPr="00497D6D">
        <w:rPr>
          <w:rFonts w:ascii="Times New Roman" w:hAnsi="Times New Roman"/>
          <w:i w:val="0"/>
          <w:color w:val="000000"/>
          <w:sz w:val="24"/>
          <w:szCs w:val="24"/>
        </w:rPr>
        <w:t>«Дошкольное, общее и дополнительное образование в общеобразовательных учреждениях»</w:t>
      </w:r>
    </w:p>
    <w:p w:rsidR="00C75643" w:rsidRPr="00E33A62" w:rsidRDefault="00C75643" w:rsidP="00C75643">
      <w:pPr>
        <w:ind w:firstLine="851"/>
        <w:jc w:val="both"/>
        <w:rPr>
          <w:sz w:val="24"/>
          <w:szCs w:val="24"/>
        </w:rPr>
      </w:pPr>
    </w:p>
    <w:p w:rsidR="00C75643" w:rsidRPr="00C75643" w:rsidRDefault="00C75643" w:rsidP="00C75643">
      <w:pPr>
        <w:ind w:firstLine="851"/>
        <w:jc w:val="both"/>
        <w:rPr>
          <w:bCs/>
          <w:sz w:val="24"/>
          <w:szCs w:val="24"/>
        </w:rPr>
      </w:pPr>
      <w:r w:rsidRPr="00C75643">
        <w:rPr>
          <w:sz w:val="24"/>
          <w:szCs w:val="24"/>
        </w:rPr>
        <w:t xml:space="preserve">1. </w:t>
      </w:r>
      <w:r w:rsidRPr="00C75643">
        <w:rPr>
          <w:bCs/>
          <w:sz w:val="24"/>
          <w:szCs w:val="24"/>
        </w:rPr>
        <w:t>Наименование структурного подразделения администрации города Югорска</w:t>
      </w:r>
    </w:p>
    <w:p w:rsidR="00C75643" w:rsidRPr="00C75643" w:rsidRDefault="00C75643" w:rsidP="00C75643">
      <w:pPr>
        <w:shd w:val="clear" w:color="auto" w:fill="FFFFFF"/>
        <w:ind w:firstLine="851"/>
        <w:jc w:val="both"/>
        <w:textAlignment w:val="top"/>
        <w:rPr>
          <w:bCs/>
          <w:sz w:val="24"/>
          <w:szCs w:val="24"/>
        </w:rPr>
      </w:pPr>
      <w:r w:rsidRPr="00C75643">
        <w:rPr>
          <w:bCs/>
          <w:sz w:val="24"/>
          <w:szCs w:val="24"/>
        </w:rPr>
        <w:t>Разработчик стандарта качества услуги - Управление образования администрации города Югорска.</w:t>
      </w:r>
    </w:p>
    <w:p w:rsidR="00C75643" w:rsidRPr="00C75643" w:rsidRDefault="00C75643" w:rsidP="00C75643">
      <w:pPr>
        <w:ind w:firstLine="851"/>
        <w:jc w:val="both"/>
        <w:rPr>
          <w:bCs/>
          <w:sz w:val="24"/>
          <w:szCs w:val="24"/>
        </w:rPr>
      </w:pPr>
      <w:r w:rsidRPr="00C75643">
        <w:rPr>
          <w:bCs/>
          <w:sz w:val="24"/>
          <w:szCs w:val="24"/>
        </w:rPr>
        <w:t xml:space="preserve">2. </w:t>
      </w:r>
      <w:r>
        <w:rPr>
          <w:bCs/>
          <w:sz w:val="24"/>
          <w:szCs w:val="24"/>
        </w:rPr>
        <w:t xml:space="preserve">Наименование муниципальной </w:t>
      </w:r>
      <w:r w:rsidRPr="00C75643">
        <w:rPr>
          <w:bCs/>
          <w:sz w:val="24"/>
          <w:szCs w:val="24"/>
        </w:rPr>
        <w:t>услуги</w:t>
      </w:r>
    </w:p>
    <w:p w:rsidR="00C75643" w:rsidRPr="00C75643" w:rsidRDefault="00C75643" w:rsidP="00C75643">
      <w:pPr>
        <w:ind w:firstLine="851"/>
        <w:jc w:val="both"/>
        <w:rPr>
          <w:sz w:val="24"/>
          <w:szCs w:val="24"/>
        </w:rPr>
      </w:pPr>
      <w:r w:rsidRPr="00C75643">
        <w:rPr>
          <w:bCs/>
          <w:sz w:val="24"/>
          <w:szCs w:val="24"/>
        </w:rPr>
        <w:t>Муниципальная услуга</w:t>
      </w:r>
      <w:r w:rsidRPr="00C75643">
        <w:rPr>
          <w:sz w:val="24"/>
          <w:szCs w:val="24"/>
        </w:rPr>
        <w:t xml:space="preserve"> - «Дошкольное, общее и дополнительное образование в общеобразовательных учреждениях»</w:t>
      </w:r>
      <w:r w:rsidRPr="00C75643">
        <w:rPr>
          <w:bCs/>
          <w:sz w:val="24"/>
          <w:szCs w:val="24"/>
        </w:rPr>
        <w:t xml:space="preserve"> </w:t>
      </w:r>
      <w:r>
        <w:rPr>
          <w:sz w:val="24"/>
          <w:szCs w:val="24"/>
        </w:rPr>
        <w:t>(далее –  услуга).</w:t>
      </w:r>
    </w:p>
    <w:p w:rsidR="00C75643" w:rsidRPr="00C75643" w:rsidRDefault="00C75643" w:rsidP="00C75643">
      <w:pPr>
        <w:shd w:val="clear" w:color="auto" w:fill="FFFFFF"/>
        <w:ind w:firstLine="851"/>
        <w:jc w:val="both"/>
        <w:textAlignment w:val="top"/>
        <w:rPr>
          <w:bCs/>
          <w:sz w:val="24"/>
          <w:szCs w:val="24"/>
        </w:rPr>
      </w:pPr>
      <w:r w:rsidRPr="00C75643">
        <w:rPr>
          <w:bCs/>
          <w:sz w:val="24"/>
          <w:szCs w:val="24"/>
        </w:rPr>
        <w:t>3. Потребители муниципальной услуги</w:t>
      </w:r>
    </w:p>
    <w:p w:rsidR="00C75643" w:rsidRPr="00C75643" w:rsidRDefault="00C75643" w:rsidP="00C75643">
      <w:pPr>
        <w:autoSpaceDE w:val="0"/>
        <w:ind w:firstLine="851"/>
        <w:jc w:val="both"/>
        <w:rPr>
          <w:sz w:val="24"/>
          <w:szCs w:val="24"/>
        </w:rPr>
      </w:pPr>
      <w:r w:rsidRPr="00C75643">
        <w:rPr>
          <w:sz w:val="24"/>
          <w:szCs w:val="24"/>
        </w:rPr>
        <w:t>Потребителями муниципальной услуги «Дошкольное, общее и дополнительное образование в общеобразовательных учреждениях» являются:</w:t>
      </w:r>
    </w:p>
    <w:p w:rsidR="00C75643" w:rsidRPr="00C75643" w:rsidRDefault="00C75643" w:rsidP="00C75643">
      <w:pPr>
        <w:autoSpaceDE w:val="0"/>
        <w:ind w:firstLine="851"/>
        <w:jc w:val="both"/>
        <w:rPr>
          <w:sz w:val="24"/>
          <w:szCs w:val="24"/>
        </w:rPr>
      </w:pPr>
      <w:r w:rsidRPr="00C75643">
        <w:rPr>
          <w:sz w:val="24"/>
          <w:szCs w:val="24"/>
        </w:rPr>
        <w:t>в части дошкольного образования:</w:t>
      </w:r>
    </w:p>
    <w:p w:rsidR="00C75643" w:rsidRPr="00C75643" w:rsidRDefault="00C75643" w:rsidP="00C75643">
      <w:pPr>
        <w:autoSpaceDE w:val="0"/>
        <w:ind w:firstLine="851"/>
        <w:jc w:val="both"/>
        <w:rPr>
          <w:sz w:val="24"/>
          <w:szCs w:val="24"/>
        </w:rPr>
      </w:pPr>
      <w:r w:rsidRPr="00C75643">
        <w:rPr>
          <w:sz w:val="24"/>
          <w:szCs w:val="24"/>
        </w:rPr>
        <w:t>- дети в возрасте от 2 месяцев до 7 лет;</w:t>
      </w:r>
    </w:p>
    <w:p w:rsidR="00C75643" w:rsidRPr="00C75643" w:rsidRDefault="00C75643" w:rsidP="00C75643">
      <w:pPr>
        <w:autoSpaceDE w:val="0"/>
        <w:ind w:firstLine="851"/>
        <w:jc w:val="both"/>
        <w:rPr>
          <w:sz w:val="24"/>
          <w:szCs w:val="24"/>
        </w:rPr>
      </w:pPr>
      <w:r w:rsidRPr="00C75643">
        <w:rPr>
          <w:sz w:val="24"/>
          <w:szCs w:val="24"/>
        </w:rPr>
        <w:t>в части общего образования:</w:t>
      </w:r>
    </w:p>
    <w:p w:rsidR="00C75643" w:rsidRPr="00C75643" w:rsidRDefault="00C75643" w:rsidP="00C75643">
      <w:pPr>
        <w:autoSpaceDE w:val="0"/>
        <w:ind w:firstLine="851"/>
        <w:jc w:val="both"/>
        <w:rPr>
          <w:sz w:val="24"/>
          <w:szCs w:val="24"/>
        </w:rPr>
      </w:pPr>
      <w:r>
        <w:rPr>
          <w:sz w:val="24"/>
          <w:szCs w:val="24"/>
        </w:rPr>
        <w:t xml:space="preserve">- физические лица </w:t>
      </w:r>
      <w:r w:rsidRPr="00C75643">
        <w:rPr>
          <w:sz w:val="24"/>
          <w:szCs w:val="24"/>
        </w:rPr>
        <w:t>в возрасте определенном законодательством Российской Федерации;</w:t>
      </w:r>
    </w:p>
    <w:p w:rsidR="00C75643" w:rsidRPr="00C75643" w:rsidRDefault="00C75643" w:rsidP="00C75643">
      <w:pPr>
        <w:autoSpaceDE w:val="0"/>
        <w:ind w:firstLine="851"/>
        <w:jc w:val="both"/>
        <w:rPr>
          <w:sz w:val="24"/>
          <w:szCs w:val="24"/>
        </w:rPr>
      </w:pPr>
      <w:r w:rsidRPr="00C75643">
        <w:rPr>
          <w:sz w:val="24"/>
          <w:szCs w:val="24"/>
        </w:rPr>
        <w:t>в части дополнительного образования:</w:t>
      </w:r>
    </w:p>
    <w:p w:rsidR="00C75643" w:rsidRPr="00C75643" w:rsidRDefault="00C75643" w:rsidP="00C75643">
      <w:pPr>
        <w:autoSpaceDE w:val="0"/>
        <w:ind w:firstLine="851"/>
        <w:jc w:val="both"/>
        <w:rPr>
          <w:rFonts w:eastAsia="Calibri"/>
          <w:sz w:val="24"/>
          <w:szCs w:val="24"/>
        </w:rPr>
      </w:pPr>
      <w:r w:rsidRPr="00C75643">
        <w:rPr>
          <w:sz w:val="24"/>
          <w:szCs w:val="24"/>
        </w:rPr>
        <w:t>- физические лица в возрасте от 6 до 18 лет</w:t>
      </w:r>
      <w:r w:rsidRPr="00C75643">
        <w:rPr>
          <w:rFonts w:eastAsia="Calibri"/>
          <w:sz w:val="24"/>
          <w:szCs w:val="24"/>
        </w:rPr>
        <w:t>.</w:t>
      </w:r>
    </w:p>
    <w:p w:rsidR="00C75643" w:rsidRPr="00C75643" w:rsidRDefault="00C75643" w:rsidP="00C75643">
      <w:pPr>
        <w:ind w:firstLine="851"/>
        <w:jc w:val="both"/>
        <w:rPr>
          <w:sz w:val="24"/>
          <w:szCs w:val="24"/>
        </w:rPr>
      </w:pPr>
      <w:r w:rsidRPr="00C75643">
        <w:rPr>
          <w:sz w:val="24"/>
          <w:szCs w:val="24"/>
        </w:rPr>
        <w:t>Потребителям, имеющим право внеочередного и первоочередного предоставления мест в образовательных учреждениях, реализующих основную образовательную программу дошкольного образования, услуга предоставляется в соответствии с законодательством Российской Федерации, Ханты – Мансийс</w:t>
      </w:r>
      <w:r>
        <w:rPr>
          <w:sz w:val="24"/>
          <w:szCs w:val="24"/>
        </w:rPr>
        <w:t>кого автономного округа – Югры.</w:t>
      </w:r>
    </w:p>
    <w:p w:rsidR="00C75643" w:rsidRPr="00C75643" w:rsidRDefault="00C75643" w:rsidP="00C75643">
      <w:pPr>
        <w:ind w:firstLine="851"/>
        <w:jc w:val="both"/>
        <w:rPr>
          <w:sz w:val="24"/>
          <w:szCs w:val="24"/>
        </w:rPr>
      </w:pPr>
      <w:r w:rsidRPr="00C75643">
        <w:rPr>
          <w:bCs/>
          <w:sz w:val="24"/>
          <w:szCs w:val="24"/>
        </w:rPr>
        <w:t>4. Сфера применения стандарта качества услуги</w:t>
      </w:r>
      <w:r w:rsidRPr="00C75643">
        <w:rPr>
          <w:sz w:val="24"/>
          <w:szCs w:val="24"/>
        </w:rPr>
        <w:t xml:space="preserve"> </w:t>
      </w:r>
    </w:p>
    <w:p w:rsidR="00C75643" w:rsidRPr="00C75643" w:rsidRDefault="00C75643" w:rsidP="00C75643">
      <w:pPr>
        <w:ind w:firstLine="851"/>
        <w:jc w:val="both"/>
        <w:rPr>
          <w:sz w:val="24"/>
          <w:szCs w:val="24"/>
        </w:rPr>
      </w:pPr>
      <w:r w:rsidRPr="00C75643">
        <w:rPr>
          <w:sz w:val="24"/>
          <w:szCs w:val="24"/>
        </w:rPr>
        <w:t>Учреждениями, в отношении которых применяется стандарт качества муниципальной услуги «Дошкольное, общее и дополнительное образование в общеобразовательных учреждениях» (далее - услуга), я</w:t>
      </w:r>
      <w:r>
        <w:rPr>
          <w:sz w:val="24"/>
          <w:szCs w:val="24"/>
        </w:rPr>
        <w:t>вляются муниципальные бюджетные</w:t>
      </w:r>
      <w:r w:rsidRPr="00C75643">
        <w:rPr>
          <w:sz w:val="24"/>
          <w:szCs w:val="24"/>
        </w:rPr>
        <w:t xml:space="preserve"> общеобразовательные учреждения города Югорска:</w:t>
      </w:r>
    </w:p>
    <w:p w:rsidR="00C75643" w:rsidRPr="00C75643" w:rsidRDefault="00C75643" w:rsidP="00C75643">
      <w:pPr>
        <w:ind w:firstLine="851"/>
        <w:jc w:val="both"/>
        <w:rPr>
          <w:sz w:val="24"/>
          <w:szCs w:val="24"/>
        </w:rPr>
      </w:pPr>
      <w:r>
        <w:rPr>
          <w:sz w:val="24"/>
          <w:szCs w:val="24"/>
        </w:rPr>
        <w:t>- </w:t>
      </w:r>
      <w:r w:rsidRPr="00C75643">
        <w:rPr>
          <w:sz w:val="24"/>
          <w:szCs w:val="24"/>
        </w:rPr>
        <w:t xml:space="preserve">муниципальное бюджетное общеобразовательное учреждение «Лицей им. </w:t>
      </w:r>
      <w:r>
        <w:rPr>
          <w:sz w:val="24"/>
          <w:szCs w:val="24"/>
        </w:rPr>
        <w:t xml:space="preserve">              </w:t>
      </w:r>
      <w:r w:rsidRPr="00C75643">
        <w:rPr>
          <w:sz w:val="24"/>
          <w:szCs w:val="24"/>
        </w:rPr>
        <w:t>Г.Ф. Атякшева»; (ул. Ленина, д. 24, г. Югорск, 628260, Ханты-Мансийский автономный округ-Югра, Тюменская обл., тел.</w:t>
      </w:r>
      <w:r w:rsidR="00453876">
        <w:rPr>
          <w:sz w:val="24"/>
          <w:szCs w:val="24"/>
        </w:rPr>
        <w:t xml:space="preserve">: </w:t>
      </w:r>
      <w:r w:rsidRPr="00C75643">
        <w:rPr>
          <w:sz w:val="24"/>
          <w:szCs w:val="24"/>
        </w:rPr>
        <w:t xml:space="preserve">(34675)24840, (34675)70241; </w:t>
      </w:r>
      <w:r w:rsidR="00453876">
        <w:rPr>
          <w:sz w:val="24"/>
          <w:szCs w:val="24"/>
        </w:rPr>
        <w:t>е</w:t>
      </w:r>
      <w:r w:rsidRPr="00C75643">
        <w:rPr>
          <w:sz w:val="24"/>
          <w:szCs w:val="24"/>
        </w:rPr>
        <w:t>-</w:t>
      </w:r>
      <w:proofErr w:type="spellStart"/>
      <w:r w:rsidRPr="00C75643">
        <w:rPr>
          <w:sz w:val="24"/>
          <w:szCs w:val="24"/>
        </w:rPr>
        <w:t>mail</w:t>
      </w:r>
      <w:proofErr w:type="spellEnd"/>
      <w:r w:rsidRPr="00C75643">
        <w:rPr>
          <w:sz w:val="24"/>
          <w:szCs w:val="24"/>
        </w:rPr>
        <w:t xml:space="preserve">: </w:t>
      </w:r>
      <w:hyperlink r:id="rId10" w:history="1">
        <w:r w:rsidRPr="00C75643">
          <w:rPr>
            <w:rStyle w:val="a8"/>
            <w:color w:val="auto"/>
            <w:sz w:val="24"/>
            <w:szCs w:val="24"/>
            <w:u w:val="none"/>
          </w:rPr>
          <w:t>litsey.yugorsk@gmail.com</w:t>
        </w:r>
      </w:hyperlink>
      <w:r w:rsidRPr="00C75643">
        <w:rPr>
          <w:sz w:val="24"/>
          <w:szCs w:val="24"/>
        </w:rPr>
        <w:t xml:space="preserve">); </w:t>
      </w:r>
    </w:p>
    <w:p w:rsidR="00C75643" w:rsidRPr="004977D8" w:rsidRDefault="00C75643" w:rsidP="00C75643">
      <w:pPr>
        <w:ind w:firstLine="851"/>
        <w:jc w:val="both"/>
        <w:rPr>
          <w:sz w:val="24"/>
          <w:szCs w:val="24"/>
        </w:rPr>
      </w:pPr>
      <w:r w:rsidRPr="00C75643">
        <w:rPr>
          <w:sz w:val="24"/>
          <w:szCs w:val="24"/>
        </w:rPr>
        <w:t>- муниципальное бюджетное общеобразовательное учреждение «Средняя общеобразовательная школа № 2»; (ул. Мира, д.85, г. Югорск, 628260, Ханты-Мансийский автономный округ-Югра, Тюменская обл., тел.</w:t>
      </w:r>
      <w:r w:rsidR="00453876">
        <w:rPr>
          <w:sz w:val="24"/>
          <w:szCs w:val="24"/>
        </w:rPr>
        <w:t>:</w:t>
      </w:r>
      <w:r w:rsidRPr="00C75643">
        <w:rPr>
          <w:sz w:val="24"/>
          <w:szCs w:val="24"/>
        </w:rPr>
        <w:t xml:space="preserve"> (34675) 70262, е-</w:t>
      </w:r>
      <w:proofErr w:type="spellStart"/>
      <w:r w:rsidRPr="00C75643">
        <w:rPr>
          <w:sz w:val="24"/>
          <w:szCs w:val="24"/>
        </w:rPr>
        <w:t>mail</w:t>
      </w:r>
      <w:proofErr w:type="spellEnd"/>
      <w:r w:rsidRPr="00C75643">
        <w:rPr>
          <w:sz w:val="24"/>
          <w:szCs w:val="24"/>
        </w:rPr>
        <w:t xml:space="preserve"> </w:t>
      </w:r>
      <w:hyperlink r:id="rId11" w:history="1">
        <w:r w:rsidRPr="004977D8">
          <w:rPr>
            <w:rStyle w:val="a8"/>
            <w:color w:val="auto"/>
            <w:sz w:val="24"/>
            <w:szCs w:val="24"/>
            <w:u w:val="none"/>
          </w:rPr>
          <w:t>yugorskschool2@mail.ru</w:t>
        </w:r>
      </w:hyperlink>
      <w:r w:rsidRPr="004977D8">
        <w:rPr>
          <w:sz w:val="24"/>
          <w:szCs w:val="24"/>
        </w:rPr>
        <w:t xml:space="preserve">; сайт </w:t>
      </w:r>
      <w:hyperlink r:id="rId12" w:anchor="_blank" w:history="1">
        <w:r w:rsidRPr="004977D8">
          <w:rPr>
            <w:rStyle w:val="a8"/>
            <w:color w:val="auto"/>
            <w:sz w:val="24"/>
            <w:szCs w:val="24"/>
            <w:u w:val="none"/>
          </w:rPr>
          <w:t>yugschool2.narod.ru</w:t>
        </w:r>
      </w:hyperlink>
      <w:r w:rsidRPr="004977D8">
        <w:rPr>
          <w:sz w:val="24"/>
          <w:szCs w:val="24"/>
        </w:rPr>
        <w:t>);</w:t>
      </w:r>
    </w:p>
    <w:p w:rsidR="00C75643" w:rsidRPr="004977D8" w:rsidRDefault="00C75643" w:rsidP="00C75643">
      <w:pPr>
        <w:ind w:firstLine="851"/>
        <w:jc w:val="both"/>
        <w:rPr>
          <w:sz w:val="24"/>
          <w:szCs w:val="24"/>
        </w:rPr>
      </w:pPr>
      <w:r w:rsidRPr="00C75643">
        <w:rPr>
          <w:sz w:val="24"/>
          <w:szCs w:val="24"/>
        </w:rPr>
        <w:t>- муниципальное бюджетное общеобразовательное учреждение «Средняя общеобразовательная школа № 3»; (ул. Мира, д. 6, г. Югорск, 628260, Ханты-Мансийский автономный округ-Югра, Тюменская обл., тел.</w:t>
      </w:r>
      <w:r w:rsidR="00453876">
        <w:rPr>
          <w:sz w:val="24"/>
          <w:szCs w:val="24"/>
        </w:rPr>
        <w:t>:</w:t>
      </w:r>
      <w:r w:rsidRPr="00C75643">
        <w:rPr>
          <w:sz w:val="24"/>
          <w:szCs w:val="24"/>
        </w:rPr>
        <w:t xml:space="preserve"> (34675)70803; е-</w:t>
      </w:r>
      <w:proofErr w:type="spellStart"/>
      <w:r w:rsidRPr="00C75643">
        <w:rPr>
          <w:sz w:val="24"/>
          <w:szCs w:val="24"/>
        </w:rPr>
        <w:t>mail</w:t>
      </w:r>
      <w:proofErr w:type="spellEnd"/>
      <w:r w:rsidRPr="00C75643">
        <w:rPr>
          <w:sz w:val="24"/>
          <w:szCs w:val="24"/>
        </w:rPr>
        <w:t xml:space="preserve"> </w:t>
      </w:r>
      <w:hyperlink r:id="rId13" w:history="1">
        <w:r w:rsidRPr="004977D8">
          <w:rPr>
            <w:rStyle w:val="a8"/>
            <w:color w:val="auto"/>
            <w:sz w:val="24"/>
            <w:szCs w:val="24"/>
            <w:u w:val="none"/>
          </w:rPr>
          <w:t>shkola_3@mail.ru</w:t>
        </w:r>
      </w:hyperlink>
      <w:r w:rsidRPr="004977D8">
        <w:rPr>
          <w:sz w:val="24"/>
          <w:szCs w:val="24"/>
        </w:rPr>
        <w:t xml:space="preserve">; сайт </w:t>
      </w:r>
      <w:hyperlink r:id="rId14" w:anchor="_blank" w:history="1">
        <w:r w:rsidRPr="004977D8">
          <w:rPr>
            <w:rStyle w:val="a8"/>
            <w:color w:val="auto"/>
            <w:sz w:val="24"/>
            <w:szCs w:val="24"/>
            <w:u w:val="none"/>
          </w:rPr>
          <w:t>86sch3-yugorsk.edusite.ru</w:t>
        </w:r>
      </w:hyperlink>
      <w:r w:rsidRPr="004977D8">
        <w:rPr>
          <w:sz w:val="24"/>
          <w:szCs w:val="24"/>
        </w:rPr>
        <w:t>);</w:t>
      </w:r>
    </w:p>
    <w:p w:rsidR="00C75643" w:rsidRPr="004977D8" w:rsidRDefault="00C75643" w:rsidP="00C75643">
      <w:pPr>
        <w:ind w:firstLine="851"/>
        <w:jc w:val="both"/>
        <w:rPr>
          <w:bCs/>
          <w:sz w:val="24"/>
          <w:szCs w:val="24"/>
        </w:rPr>
      </w:pPr>
      <w:r w:rsidRPr="00C75643">
        <w:rPr>
          <w:sz w:val="24"/>
          <w:szCs w:val="24"/>
        </w:rPr>
        <w:t xml:space="preserve">- муниципальное бюджетное общеобразовательное учреждение «Средняя общеобразовательная </w:t>
      </w:r>
      <w:r w:rsidR="004977D8">
        <w:rPr>
          <w:sz w:val="24"/>
          <w:szCs w:val="24"/>
        </w:rPr>
        <w:t>школа № 4» (Югорск-2, г.Югорск,</w:t>
      </w:r>
      <w:r w:rsidRPr="00C75643">
        <w:rPr>
          <w:sz w:val="24"/>
          <w:szCs w:val="24"/>
        </w:rPr>
        <w:t xml:space="preserve"> 628264 Ханты-Мансийский автономный округ – Югра, Тюменская о</w:t>
      </w:r>
      <w:r w:rsidR="004977D8">
        <w:rPr>
          <w:sz w:val="24"/>
          <w:szCs w:val="24"/>
        </w:rPr>
        <w:t>бл., тел.</w:t>
      </w:r>
      <w:r w:rsidR="00453876">
        <w:rPr>
          <w:sz w:val="24"/>
          <w:szCs w:val="24"/>
        </w:rPr>
        <w:t>:</w:t>
      </w:r>
      <w:r w:rsidR="004977D8">
        <w:rPr>
          <w:sz w:val="24"/>
          <w:szCs w:val="24"/>
        </w:rPr>
        <w:t xml:space="preserve"> (34675)29420; е-</w:t>
      </w:r>
      <w:proofErr w:type="spellStart"/>
      <w:r w:rsidR="004977D8">
        <w:rPr>
          <w:sz w:val="24"/>
          <w:szCs w:val="24"/>
        </w:rPr>
        <w:t>mail</w:t>
      </w:r>
      <w:proofErr w:type="spellEnd"/>
      <w:r w:rsidR="004977D8">
        <w:rPr>
          <w:sz w:val="24"/>
          <w:szCs w:val="24"/>
        </w:rPr>
        <w:t xml:space="preserve"> </w:t>
      </w:r>
      <w:hyperlink r:id="rId15" w:history="1">
        <w:r w:rsidRPr="004977D8">
          <w:rPr>
            <w:rStyle w:val="a8"/>
            <w:color w:val="auto"/>
            <w:sz w:val="24"/>
            <w:szCs w:val="24"/>
            <w:u w:val="none"/>
          </w:rPr>
          <w:t>4-school@bk.ru</w:t>
        </w:r>
      </w:hyperlink>
      <w:r w:rsidRPr="004977D8">
        <w:rPr>
          <w:sz w:val="24"/>
          <w:szCs w:val="24"/>
        </w:rPr>
        <w:t xml:space="preserve">; сайт </w:t>
      </w:r>
      <w:r w:rsidRPr="004977D8">
        <w:rPr>
          <w:bCs/>
          <w:sz w:val="24"/>
          <w:szCs w:val="24"/>
        </w:rPr>
        <w:t xml:space="preserve">86sch4-yugorsk.edusite.ru); </w:t>
      </w:r>
    </w:p>
    <w:p w:rsidR="00C75643" w:rsidRPr="00C75643" w:rsidRDefault="004977D8" w:rsidP="00C75643">
      <w:pPr>
        <w:ind w:firstLine="851"/>
        <w:jc w:val="both"/>
        <w:rPr>
          <w:bCs/>
          <w:sz w:val="24"/>
          <w:szCs w:val="24"/>
        </w:rPr>
      </w:pPr>
      <w:r>
        <w:rPr>
          <w:sz w:val="24"/>
          <w:szCs w:val="24"/>
        </w:rPr>
        <w:t>- </w:t>
      </w:r>
      <w:r w:rsidR="00C75643" w:rsidRPr="00C75643">
        <w:rPr>
          <w:sz w:val="24"/>
          <w:szCs w:val="24"/>
        </w:rPr>
        <w:t>муниципальное бюджетное общеобразовательное учреждение «Средняя общеобразовательная школ</w:t>
      </w:r>
      <w:r>
        <w:rPr>
          <w:sz w:val="24"/>
          <w:szCs w:val="24"/>
        </w:rPr>
        <w:t>а №</w:t>
      </w:r>
      <w:r w:rsidR="00453876">
        <w:rPr>
          <w:sz w:val="24"/>
          <w:szCs w:val="24"/>
        </w:rPr>
        <w:t xml:space="preserve"> 5»; (ул. Садовая, д.1</w:t>
      </w:r>
      <w:r>
        <w:rPr>
          <w:sz w:val="24"/>
          <w:szCs w:val="24"/>
        </w:rPr>
        <w:t xml:space="preserve">«б», </w:t>
      </w:r>
      <w:r w:rsidR="00C75643" w:rsidRPr="00C75643">
        <w:rPr>
          <w:sz w:val="24"/>
          <w:szCs w:val="24"/>
        </w:rPr>
        <w:t>г.Югорск , 628264Ханты-Мансийский автономный округ – Югра, Тюменская обл.</w:t>
      </w:r>
      <w:r>
        <w:rPr>
          <w:sz w:val="24"/>
          <w:szCs w:val="24"/>
        </w:rPr>
        <w:t xml:space="preserve">, </w:t>
      </w:r>
      <w:r w:rsidR="00C75643" w:rsidRPr="00C75643">
        <w:rPr>
          <w:sz w:val="24"/>
          <w:szCs w:val="24"/>
        </w:rPr>
        <w:t>тел.</w:t>
      </w:r>
      <w:r w:rsidR="00453876">
        <w:rPr>
          <w:sz w:val="24"/>
          <w:szCs w:val="24"/>
        </w:rPr>
        <w:t xml:space="preserve">: </w:t>
      </w:r>
      <w:r w:rsidR="00C75643" w:rsidRPr="00C75643">
        <w:rPr>
          <w:sz w:val="24"/>
          <w:szCs w:val="24"/>
        </w:rPr>
        <w:t>(34675)26697; е-</w:t>
      </w:r>
      <w:r w:rsidR="00C75643" w:rsidRPr="00C75643">
        <w:rPr>
          <w:sz w:val="24"/>
          <w:szCs w:val="24"/>
          <w:lang w:val="en-US"/>
        </w:rPr>
        <w:t>mail</w:t>
      </w:r>
      <w:r w:rsidR="00C75643" w:rsidRPr="00C75643">
        <w:rPr>
          <w:sz w:val="24"/>
          <w:szCs w:val="24"/>
        </w:rPr>
        <w:t xml:space="preserve"> </w:t>
      </w:r>
      <w:hyperlink r:id="rId16" w:history="1">
        <w:r w:rsidR="00C75643" w:rsidRPr="004977D8">
          <w:rPr>
            <w:rStyle w:val="a8"/>
            <w:color w:val="auto"/>
            <w:sz w:val="24"/>
            <w:szCs w:val="24"/>
            <w:u w:val="none"/>
          </w:rPr>
          <w:t>five-school@yandex.ru</w:t>
        </w:r>
      </w:hyperlink>
      <w:r w:rsidR="00C75643" w:rsidRPr="004977D8">
        <w:rPr>
          <w:sz w:val="24"/>
          <w:szCs w:val="24"/>
        </w:rPr>
        <w:t>;</w:t>
      </w:r>
      <w:r>
        <w:rPr>
          <w:sz w:val="24"/>
          <w:szCs w:val="24"/>
        </w:rPr>
        <w:t xml:space="preserve"> сайт</w:t>
      </w:r>
      <w:r w:rsidR="00C75643" w:rsidRPr="00C75643">
        <w:rPr>
          <w:sz w:val="24"/>
          <w:szCs w:val="24"/>
        </w:rPr>
        <w:t xml:space="preserve"> </w:t>
      </w:r>
      <w:r w:rsidR="00C75643" w:rsidRPr="00C75643">
        <w:rPr>
          <w:bCs/>
          <w:sz w:val="24"/>
          <w:szCs w:val="24"/>
          <w:lang w:val="en-US"/>
        </w:rPr>
        <w:t>five</w:t>
      </w:r>
      <w:r w:rsidR="00C75643" w:rsidRPr="00C75643">
        <w:rPr>
          <w:bCs/>
          <w:sz w:val="24"/>
          <w:szCs w:val="24"/>
        </w:rPr>
        <w:t>-</w:t>
      </w:r>
      <w:r w:rsidR="00C75643" w:rsidRPr="00C75643">
        <w:rPr>
          <w:bCs/>
          <w:sz w:val="24"/>
          <w:szCs w:val="24"/>
          <w:lang w:val="en-US"/>
        </w:rPr>
        <w:t>school</w:t>
      </w:r>
      <w:r w:rsidR="00C75643" w:rsidRPr="00C75643">
        <w:rPr>
          <w:bCs/>
          <w:sz w:val="24"/>
          <w:szCs w:val="24"/>
        </w:rPr>
        <w:t>.</w:t>
      </w:r>
      <w:proofErr w:type="spellStart"/>
      <w:r w:rsidR="00C75643" w:rsidRPr="00C75643">
        <w:rPr>
          <w:bCs/>
          <w:sz w:val="24"/>
          <w:szCs w:val="24"/>
          <w:lang w:val="en-US"/>
        </w:rPr>
        <w:t>narod</w:t>
      </w:r>
      <w:proofErr w:type="spellEnd"/>
      <w:r w:rsidR="00C75643" w:rsidRPr="00C75643">
        <w:rPr>
          <w:bCs/>
          <w:sz w:val="24"/>
          <w:szCs w:val="24"/>
        </w:rPr>
        <w:t>.</w:t>
      </w:r>
      <w:proofErr w:type="spellStart"/>
      <w:r w:rsidR="00C75643" w:rsidRPr="00C75643">
        <w:rPr>
          <w:bCs/>
          <w:sz w:val="24"/>
          <w:szCs w:val="24"/>
          <w:lang w:val="en-US"/>
        </w:rPr>
        <w:t>ru</w:t>
      </w:r>
      <w:proofErr w:type="spellEnd"/>
      <w:r w:rsidR="00C75643" w:rsidRPr="00C75643">
        <w:rPr>
          <w:bCs/>
          <w:sz w:val="24"/>
          <w:szCs w:val="24"/>
        </w:rPr>
        <w:t>);</w:t>
      </w:r>
    </w:p>
    <w:p w:rsidR="00C75643" w:rsidRPr="004977D8" w:rsidRDefault="004977D8" w:rsidP="00C75643">
      <w:pPr>
        <w:ind w:firstLine="851"/>
        <w:jc w:val="both"/>
        <w:rPr>
          <w:bCs/>
          <w:sz w:val="24"/>
          <w:szCs w:val="24"/>
        </w:rPr>
      </w:pPr>
      <w:r>
        <w:rPr>
          <w:bCs/>
          <w:sz w:val="24"/>
          <w:szCs w:val="24"/>
        </w:rPr>
        <w:t>- </w:t>
      </w:r>
      <w:r w:rsidR="00C75643" w:rsidRPr="00C75643">
        <w:rPr>
          <w:sz w:val="24"/>
          <w:szCs w:val="24"/>
        </w:rPr>
        <w:t>муниципальное бюджетное общеобразовательное учреждение «Средняя общеобразовательная школа № 6</w:t>
      </w:r>
      <w:r>
        <w:rPr>
          <w:sz w:val="24"/>
          <w:szCs w:val="24"/>
        </w:rPr>
        <w:t xml:space="preserve">»; (ул. Ермака, д.7, г. Югорск </w:t>
      </w:r>
      <w:r w:rsidR="00C75643" w:rsidRPr="00C75643">
        <w:rPr>
          <w:sz w:val="24"/>
          <w:szCs w:val="24"/>
        </w:rPr>
        <w:t xml:space="preserve">628263Ханты-Мансийский </w:t>
      </w:r>
      <w:r>
        <w:rPr>
          <w:sz w:val="24"/>
          <w:szCs w:val="24"/>
        </w:rPr>
        <w:t>автономный округ-Югра,</w:t>
      </w:r>
      <w:r w:rsidR="00C75643" w:rsidRPr="00C75643">
        <w:rPr>
          <w:sz w:val="24"/>
          <w:szCs w:val="24"/>
        </w:rPr>
        <w:t xml:space="preserve"> Тюменская обл.</w:t>
      </w:r>
      <w:r>
        <w:rPr>
          <w:sz w:val="24"/>
          <w:szCs w:val="24"/>
        </w:rPr>
        <w:t>,</w:t>
      </w:r>
      <w:r w:rsidR="00C75643" w:rsidRPr="00C75643">
        <w:rPr>
          <w:sz w:val="24"/>
          <w:szCs w:val="24"/>
        </w:rPr>
        <w:t xml:space="preserve"> тел.</w:t>
      </w:r>
      <w:r w:rsidR="00453876">
        <w:rPr>
          <w:sz w:val="24"/>
          <w:szCs w:val="24"/>
        </w:rPr>
        <w:t xml:space="preserve">: </w:t>
      </w:r>
      <w:r w:rsidR="00C75643" w:rsidRPr="00C75643">
        <w:rPr>
          <w:sz w:val="24"/>
          <w:szCs w:val="24"/>
        </w:rPr>
        <w:t>(34675)72634 е-</w:t>
      </w:r>
      <w:proofErr w:type="spellStart"/>
      <w:r w:rsidR="00C75643" w:rsidRPr="00C75643">
        <w:rPr>
          <w:sz w:val="24"/>
          <w:szCs w:val="24"/>
        </w:rPr>
        <w:t>mail</w:t>
      </w:r>
      <w:proofErr w:type="spellEnd"/>
      <w:r w:rsidR="00C75643" w:rsidRPr="00C75643">
        <w:rPr>
          <w:sz w:val="24"/>
          <w:szCs w:val="24"/>
        </w:rPr>
        <w:t xml:space="preserve"> </w:t>
      </w:r>
      <w:hyperlink r:id="rId17" w:history="1">
        <w:r w:rsidR="00C75643" w:rsidRPr="004977D8">
          <w:rPr>
            <w:rStyle w:val="a8"/>
            <w:color w:val="auto"/>
            <w:sz w:val="24"/>
            <w:szCs w:val="24"/>
            <w:u w:val="none"/>
          </w:rPr>
          <w:t>school-62007@yandex.ru</w:t>
        </w:r>
      </w:hyperlink>
      <w:r w:rsidR="00C75643" w:rsidRPr="004977D8">
        <w:rPr>
          <w:sz w:val="24"/>
          <w:szCs w:val="24"/>
        </w:rPr>
        <w:t>;</w:t>
      </w:r>
      <w:r w:rsidR="00C75643" w:rsidRPr="004977D8">
        <w:rPr>
          <w:bCs/>
          <w:sz w:val="24"/>
          <w:szCs w:val="24"/>
        </w:rPr>
        <w:t xml:space="preserve"> </w:t>
      </w:r>
      <w:r w:rsidR="00C75643" w:rsidRPr="004977D8">
        <w:rPr>
          <w:sz w:val="24"/>
          <w:szCs w:val="24"/>
        </w:rPr>
        <w:t xml:space="preserve">сайт </w:t>
      </w:r>
      <w:r w:rsidR="00C75643" w:rsidRPr="004977D8">
        <w:rPr>
          <w:bCs/>
          <w:sz w:val="24"/>
          <w:szCs w:val="24"/>
        </w:rPr>
        <w:t>86sch6-yugorsk.edusite.ru);</w:t>
      </w:r>
    </w:p>
    <w:p w:rsidR="00C75643" w:rsidRPr="00C75643" w:rsidRDefault="00C75643" w:rsidP="004977D8">
      <w:pPr>
        <w:ind w:firstLine="851"/>
        <w:jc w:val="both"/>
        <w:rPr>
          <w:bCs/>
          <w:sz w:val="24"/>
          <w:szCs w:val="24"/>
        </w:rPr>
      </w:pPr>
      <w:r w:rsidRPr="00C75643">
        <w:rPr>
          <w:bCs/>
          <w:sz w:val="24"/>
          <w:szCs w:val="24"/>
        </w:rPr>
        <w:lastRenderedPageBreak/>
        <w:t xml:space="preserve">- </w:t>
      </w:r>
      <w:r w:rsidRPr="00C75643">
        <w:rPr>
          <w:sz w:val="24"/>
          <w:szCs w:val="24"/>
        </w:rPr>
        <w:t>муниципальное бюджетное общеобразовательное учреждение «Вечерняя (сменная) общеобразовательная школа г. Югорска» (ул.</w:t>
      </w:r>
      <w:r w:rsidR="004977D8">
        <w:rPr>
          <w:sz w:val="24"/>
          <w:szCs w:val="24"/>
        </w:rPr>
        <w:t xml:space="preserve"> Железнодорожная, д.43, Югорск </w:t>
      </w:r>
      <w:r w:rsidRPr="00C75643">
        <w:rPr>
          <w:sz w:val="24"/>
          <w:szCs w:val="24"/>
        </w:rPr>
        <w:t xml:space="preserve">628263, </w:t>
      </w:r>
      <w:r w:rsidR="004977D8">
        <w:rPr>
          <w:sz w:val="24"/>
          <w:szCs w:val="24"/>
        </w:rPr>
        <w:t xml:space="preserve">    </w:t>
      </w:r>
      <w:r w:rsidRPr="00C75643">
        <w:rPr>
          <w:sz w:val="24"/>
          <w:szCs w:val="24"/>
        </w:rPr>
        <w:t>Ханты-Ма</w:t>
      </w:r>
      <w:r w:rsidR="004977D8">
        <w:rPr>
          <w:sz w:val="24"/>
          <w:szCs w:val="24"/>
        </w:rPr>
        <w:t>нсийский автономный округ-Югра,</w:t>
      </w:r>
      <w:r w:rsidRPr="00C75643">
        <w:rPr>
          <w:sz w:val="24"/>
          <w:szCs w:val="24"/>
        </w:rPr>
        <w:t xml:space="preserve"> Тюменская обл.,</w:t>
      </w:r>
      <w:r w:rsidR="004977D8">
        <w:rPr>
          <w:sz w:val="24"/>
          <w:szCs w:val="24"/>
        </w:rPr>
        <w:t xml:space="preserve"> </w:t>
      </w:r>
      <w:r w:rsidRPr="00C75643">
        <w:rPr>
          <w:sz w:val="24"/>
          <w:szCs w:val="24"/>
        </w:rPr>
        <w:t>тел.: (346</w:t>
      </w:r>
      <w:r w:rsidR="004977D8">
        <w:rPr>
          <w:sz w:val="24"/>
          <w:szCs w:val="24"/>
        </w:rPr>
        <w:t xml:space="preserve">75) 70452, 75483);       </w:t>
      </w:r>
      <w:r w:rsidRPr="00C75643">
        <w:rPr>
          <w:sz w:val="24"/>
          <w:szCs w:val="24"/>
        </w:rPr>
        <w:t>е-</w:t>
      </w:r>
      <w:proofErr w:type="spellStart"/>
      <w:r w:rsidRPr="00C75643">
        <w:rPr>
          <w:sz w:val="24"/>
          <w:szCs w:val="24"/>
        </w:rPr>
        <w:t>mail</w:t>
      </w:r>
      <w:proofErr w:type="spellEnd"/>
      <w:r w:rsidRPr="00C75643">
        <w:rPr>
          <w:sz w:val="24"/>
          <w:szCs w:val="24"/>
        </w:rPr>
        <w:t xml:space="preserve"> </w:t>
      </w:r>
      <w:hyperlink r:id="rId18" w:history="1">
        <w:r w:rsidRPr="004977D8">
          <w:rPr>
            <w:rStyle w:val="a8"/>
            <w:color w:val="auto"/>
            <w:sz w:val="24"/>
            <w:szCs w:val="24"/>
            <w:u w:val="none"/>
          </w:rPr>
          <w:t>vezher.school@bk.ru</w:t>
        </w:r>
      </w:hyperlink>
      <w:r w:rsidRPr="004977D8">
        <w:rPr>
          <w:sz w:val="24"/>
          <w:szCs w:val="24"/>
        </w:rPr>
        <w:t>; с</w:t>
      </w:r>
      <w:r w:rsidRPr="00C75643">
        <w:rPr>
          <w:sz w:val="24"/>
          <w:szCs w:val="24"/>
        </w:rPr>
        <w:t xml:space="preserve">айт </w:t>
      </w:r>
      <w:r w:rsidR="004977D8">
        <w:rPr>
          <w:bCs/>
          <w:sz w:val="24"/>
          <w:szCs w:val="24"/>
        </w:rPr>
        <w:t>86vsch-yugorsk.edusite.ru).</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5. Основные понятия, используемые в стандарте качества услуг </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Для целей настоящего стандарта качества предоставления муниципальной услуги «Дошкольное, общее и дополнительное образование в общеобразовательных учреждениях» применяются следующие термины, определения:</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муниципальная услуга «Дошкольное, общее и дополнительное образование в общеобразовательных учреждениях» – услуга, оказываемая в муниципальном бюджетном общеобразовательном учреждении потребителю муниципальной услуги безвозмездно или по ценам (тарифам), устанавливаемым в порядке, определенном  органами  местного самоуправления;</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стандарт качества муниципальной услуги – обязательные для исполнения правила, устанавли</w:t>
      </w:r>
      <w:r w:rsidR="004977D8">
        <w:rPr>
          <w:rFonts w:cs="Times New Roman"/>
        </w:rPr>
        <w:t xml:space="preserve">ваемые в интересах потребителя </w:t>
      </w:r>
      <w:r w:rsidRPr="00C75643">
        <w:rPr>
          <w:rFonts w:cs="Times New Roman"/>
        </w:rPr>
        <w:t>муниципальной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t>-</w:t>
      </w:r>
      <w:r>
        <w:t> </w:t>
      </w:r>
      <w:r w:rsidR="00C75643" w:rsidRPr="00C75643">
        <w:rPr>
          <w:rFonts w:cs="Times New Roman"/>
        </w:rPr>
        <w:t>образование -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p w:rsidR="00C75643" w:rsidRPr="00C75643" w:rsidRDefault="00C75643" w:rsidP="00C75643">
      <w:pPr>
        <w:shd w:val="clear" w:color="auto" w:fill="FFFFFF"/>
        <w:ind w:firstLine="851"/>
        <w:jc w:val="both"/>
        <w:textAlignment w:val="top"/>
        <w:rPr>
          <w:sz w:val="24"/>
          <w:szCs w:val="24"/>
        </w:rPr>
      </w:pPr>
      <w:r w:rsidRPr="00C75643">
        <w:rPr>
          <w:sz w:val="24"/>
          <w:szCs w:val="24"/>
        </w:rPr>
        <w:t>-</w:t>
      </w:r>
      <w:r w:rsidR="004977D8">
        <w:t> </w:t>
      </w:r>
      <w:r w:rsidRPr="00C75643">
        <w:rPr>
          <w:sz w:val="24"/>
          <w:szCs w:val="24"/>
        </w:rPr>
        <w:t>воспитание – специально организованное, целенаправленное и управляемое воздействие педагогических работников на воспитанника и обучающего с целью формирования у него заданных качеств;</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участни</w:t>
      </w:r>
      <w:r w:rsidR="004977D8">
        <w:rPr>
          <w:rFonts w:cs="Times New Roman"/>
        </w:rPr>
        <w:t xml:space="preserve">ки образовательного процесса – </w:t>
      </w:r>
      <w:r w:rsidRPr="00C75643">
        <w:rPr>
          <w:rFonts w:cs="Times New Roman"/>
        </w:rPr>
        <w:t>воспитанники, обучающиеся, их родители (законные представители), педагогические работники;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федеральный базисный учебный план - нормативный правовой акт, устанавливающий перечень учебных предметов и объем учебного времени, отводимого на их изучение по ступеням общего образования и учебным годам;</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федеральный государственный образовательный стандарт - совокупность норм, определяющих обязательный минимум содержания основных образовательных программ общего образования; требования к уровню подготовки выпускников (обучающихся) всех ступеней общего образования; максимальный объем обязательной учебной нагрузки; требования к обеспечению образовательного процесса (материально-техническому, учебно-лабораторному, информационно-методическому, кадровому обеспечению);</w:t>
      </w:r>
    </w:p>
    <w:p w:rsidR="00C75643" w:rsidRPr="00C75643" w:rsidRDefault="00C75643" w:rsidP="00C75643">
      <w:pPr>
        <w:shd w:val="clear" w:color="auto" w:fill="FFFFFF"/>
        <w:ind w:firstLine="851"/>
        <w:jc w:val="both"/>
        <w:textAlignment w:val="top"/>
        <w:rPr>
          <w:sz w:val="24"/>
          <w:szCs w:val="24"/>
        </w:rPr>
      </w:pPr>
      <w:r w:rsidRPr="00C75643">
        <w:rPr>
          <w:sz w:val="24"/>
          <w:szCs w:val="24"/>
        </w:rPr>
        <w:t>- образовательная программа – нормативно-управленческий документ учреждения, характеризующий специфику содержания образования и особенности организации образовательного процесса;</w:t>
      </w:r>
    </w:p>
    <w:p w:rsidR="00C75643" w:rsidRPr="00C75643" w:rsidRDefault="004977D8" w:rsidP="004977D8">
      <w:pPr>
        <w:shd w:val="clear" w:color="auto" w:fill="FFFFFF"/>
        <w:ind w:firstLine="851"/>
        <w:jc w:val="both"/>
        <w:textAlignment w:val="top"/>
        <w:rPr>
          <w:sz w:val="24"/>
          <w:szCs w:val="24"/>
        </w:rPr>
      </w:pPr>
      <w:r>
        <w:rPr>
          <w:i/>
          <w:sz w:val="24"/>
          <w:szCs w:val="24"/>
        </w:rPr>
        <w:t>-</w:t>
      </w:r>
      <w:r>
        <w:t> </w:t>
      </w:r>
      <w:r w:rsidR="00C75643" w:rsidRPr="00C75643">
        <w:rPr>
          <w:sz w:val="24"/>
          <w:szCs w:val="24"/>
        </w:rPr>
        <w:t>лицензирование в области образования –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воспитанников и работников образовательных учреждений, оборудования помещений, оснащенности образовательного процесса, образовательного ценза педагогических работник</w:t>
      </w:r>
      <w:r>
        <w:rPr>
          <w:sz w:val="24"/>
          <w:szCs w:val="24"/>
        </w:rPr>
        <w:t>ов и укомплектованности штатов.</w:t>
      </w:r>
    </w:p>
    <w:p w:rsidR="00C75643" w:rsidRPr="00C75643" w:rsidRDefault="00C75643" w:rsidP="00C75643">
      <w:pPr>
        <w:shd w:val="clear" w:color="auto" w:fill="FFFFFF"/>
        <w:ind w:firstLine="851"/>
        <w:jc w:val="both"/>
        <w:textAlignment w:val="top"/>
        <w:rPr>
          <w:bCs/>
          <w:sz w:val="24"/>
          <w:szCs w:val="24"/>
        </w:rPr>
      </w:pPr>
      <w:r w:rsidRPr="00C75643">
        <w:rPr>
          <w:bCs/>
          <w:sz w:val="24"/>
          <w:szCs w:val="24"/>
        </w:rPr>
        <w:t>6. Перечень нормативных правовы</w:t>
      </w:r>
      <w:r w:rsidR="004977D8">
        <w:rPr>
          <w:bCs/>
          <w:sz w:val="24"/>
          <w:szCs w:val="24"/>
        </w:rPr>
        <w:t xml:space="preserve">х актов, регулирующих качество </w:t>
      </w:r>
      <w:r w:rsidRPr="00C75643">
        <w:rPr>
          <w:bCs/>
          <w:sz w:val="24"/>
          <w:szCs w:val="24"/>
        </w:rPr>
        <w:t>предоставления муниципальной услуги:</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t>-</w:t>
      </w:r>
      <w:r w:rsidR="00C75643" w:rsidRPr="00C75643">
        <w:rPr>
          <w:rFonts w:cs="Times New Roman"/>
        </w:rPr>
        <w:t> Конституция Российской Федерации (принята на всенародном голосовании 12.12.1993);</w:t>
      </w:r>
    </w:p>
    <w:p w:rsidR="00C75643" w:rsidRPr="00C75643" w:rsidRDefault="004977D8" w:rsidP="00C75643">
      <w:pPr>
        <w:ind w:firstLine="851"/>
        <w:jc w:val="both"/>
        <w:rPr>
          <w:sz w:val="24"/>
          <w:szCs w:val="24"/>
        </w:rPr>
      </w:pPr>
      <w:r>
        <w:rPr>
          <w:sz w:val="24"/>
          <w:szCs w:val="24"/>
        </w:rPr>
        <w:t>- </w:t>
      </w:r>
      <w:r w:rsidR="00C75643" w:rsidRPr="00C75643">
        <w:rPr>
          <w:sz w:val="24"/>
          <w:szCs w:val="24"/>
        </w:rPr>
        <w:t>Трудовой кодекс Рос</w:t>
      </w:r>
      <w:r>
        <w:rPr>
          <w:sz w:val="24"/>
          <w:szCs w:val="24"/>
        </w:rPr>
        <w:t>сийской Федерации от 30.12.2001</w:t>
      </w:r>
      <w:r w:rsidR="00C75643" w:rsidRPr="00C75643">
        <w:rPr>
          <w:sz w:val="24"/>
          <w:szCs w:val="24"/>
        </w:rPr>
        <w:t xml:space="preserve"> № 197-ФЗ (с изменениями и дополнениями);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Конвенция о правах ребенка (одобрена Генеральной Ассамблеей ООН 20.11.1989);</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Закон Российской Федерации от 10.07.1992 № 3266-1 «Об образовании»;</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Федеральный закон от 06.10.2003 № 131-ФЗ «Об общих принципах организации местного самоуправления в Российской Федерации»;</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Федеральный закон от 24.06.1999 №</w:t>
      </w:r>
      <w:r>
        <w:rPr>
          <w:rFonts w:cs="Times New Roman"/>
        </w:rPr>
        <w:t xml:space="preserve"> </w:t>
      </w:r>
      <w:r w:rsidR="00C75643" w:rsidRPr="00C75643">
        <w:rPr>
          <w:rFonts w:cs="Times New Roman"/>
        </w:rPr>
        <w:t>120-ФЗ «Об основах системы профилактики безнадзорности и правонарушений несовершеннолетних»;</w:t>
      </w:r>
    </w:p>
    <w:p w:rsidR="00C75643" w:rsidRPr="00C75643" w:rsidRDefault="004977D8" w:rsidP="00C75643">
      <w:pPr>
        <w:pStyle w:val="a9"/>
        <w:shd w:val="clear" w:color="auto" w:fill="FFFFFF"/>
        <w:spacing w:after="0"/>
        <w:ind w:firstLine="851"/>
        <w:jc w:val="both"/>
        <w:textAlignment w:val="top"/>
        <w:rPr>
          <w:rFonts w:cs="Times New Roman"/>
        </w:rPr>
      </w:pPr>
      <w:r>
        <w:rPr>
          <w:rFonts w:cs="Times New Roman"/>
        </w:rPr>
        <w:lastRenderedPageBreak/>
        <w:t>- </w:t>
      </w:r>
      <w:r w:rsidR="00C75643" w:rsidRPr="00C75643">
        <w:rPr>
          <w:rFonts w:cs="Times New Roman"/>
        </w:rPr>
        <w:t>Федеральный закон от 24.11.1995 № 181-ФЗ «О</w:t>
      </w:r>
      <w:r>
        <w:rPr>
          <w:rFonts w:cs="Times New Roman"/>
        </w:rPr>
        <w:t xml:space="preserve"> социальной защите инвалидов в </w:t>
      </w:r>
      <w:r w:rsidR="00C75643" w:rsidRPr="00C75643">
        <w:rPr>
          <w:rFonts w:cs="Times New Roman"/>
        </w:rPr>
        <w:t>Российской Федерации»;</w:t>
      </w:r>
    </w:p>
    <w:p w:rsidR="00C75643" w:rsidRPr="00C75643" w:rsidRDefault="004977D8" w:rsidP="00C75643">
      <w:pPr>
        <w:tabs>
          <w:tab w:val="left" w:pos="0"/>
          <w:tab w:val="left" w:pos="426"/>
        </w:tabs>
        <w:ind w:firstLine="851"/>
        <w:jc w:val="both"/>
        <w:rPr>
          <w:sz w:val="24"/>
          <w:szCs w:val="24"/>
        </w:rPr>
      </w:pPr>
      <w:r>
        <w:rPr>
          <w:sz w:val="24"/>
          <w:szCs w:val="24"/>
        </w:rPr>
        <w:t>- </w:t>
      </w:r>
      <w:r w:rsidR="00C75643" w:rsidRPr="00C75643">
        <w:rPr>
          <w:sz w:val="24"/>
          <w:szCs w:val="24"/>
        </w:rPr>
        <w:t xml:space="preserve">Федеральный закон от </w:t>
      </w:r>
      <w:r>
        <w:rPr>
          <w:sz w:val="24"/>
          <w:szCs w:val="24"/>
        </w:rPr>
        <w:t>0</w:t>
      </w:r>
      <w:r w:rsidR="00C75643" w:rsidRPr="00C75643">
        <w:rPr>
          <w:sz w:val="24"/>
          <w:szCs w:val="24"/>
        </w:rPr>
        <w:t>1.04.2012 № 27-ФЗ «О внесении изменений в статью 22.1 Федерального закона «О государственной регистрации юридических лиц и индивидуальных предпринимателей» и статьи 331 и 351.1 Трудового кодекса Российской Федерации»;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Закон Российской Федерации от 07.02.1992 № 2300-1 «О защите прав потребителей»;</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 </w:t>
      </w:r>
      <w:r w:rsidR="004977D8">
        <w:rPr>
          <w:rStyle w:val="aa"/>
          <w:rFonts w:cs="Times New Roman"/>
          <w:b w:val="0"/>
          <w:color w:val="auto"/>
        </w:rPr>
        <w:t xml:space="preserve">Приказ </w:t>
      </w:r>
      <w:r w:rsidRPr="00C75643">
        <w:rPr>
          <w:rStyle w:val="aa"/>
          <w:rFonts w:cs="Times New Roman"/>
          <w:b w:val="0"/>
          <w:color w:val="auto"/>
        </w:rPr>
        <w:t>Министерства здравоохранения и социального развития РФ</w:t>
      </w:r>
      <w:r w:rsidRPr="00C75643">
        <w:rPr>
          <w:rFonts w:cs="Times New Roman"/>
        </w:rPr>
        <w:t xml:space="preserve"> </w:t>
      </w:r>
      <w:r w:rsidR="004977D8">
        <w:rPr>
          <w:rStyle w:val="aa"/>
          <w:rFonts w:cs="Times New Roman"/>
          <w:b w:val="0"/>
          <w:color w:val="auto"/>
        </w:rPr>
        <w:t>от 26.08.2010 №</w:t>
      </w:r>
      <w:r w:rsidRPr="00C75643">
        <w:rPr>
          <w:rStyle w:val="aa"/>
          <w:rFonts w:cs="Times New Roman"/>
          <w:b w:val="0"/>
          <w:color w:val="auto"/>
        </w:rPr>
        <w:t xml:space="preserve"> 761н «Об утверждении </w:t>
      </w:r>
      <w:r w:rsidRPr="00C75643">
        <w:rPr>
          <w:rFonts w:cs="Times New Roman"/>
        </w:rPr>
        <w:t>единого квалификационного справочника должностей руководителей, специалистов и сл</w:t>
      </w:r>
      <w:r w:rsidR="004977D8">
        <w:rPr>
          <w:rFonts w:cs="Times New Roman"/>
        </w:rPr>
        <w:t>ужащих» (с изменениями от 31.05.2011</w:t>
      </w:r>
      <w:r w:rsidRPr="00C75643">
        <w:rPr>
          <w:rFonts w:cs="Times New Roman"/>
        </w:rPr>
        <w:t>);</w:t>
      </w:r>
    </w:p>
    <w:p w:rsidR="00C75643" w:rsidRPr="00C75643" w:rsidRDefault="004977D8" w:rsidP="00C75643">
      <w:pPr>
        <w:tabs>
          <w:tab w:val="left" w:pos="0"/>
          <w:tab w:val="left" w:pos="426"/>
        </w:tabs>
        <w:ind w:firstLine="851"/>
        <w:jc w:val="both"/>
        <w:rPr>
          <w:sz w:val="24"/>
          <w:szCs w:val="24"/>
        </w:rPr>
      </w:pPr>
      <w:r>
        <w:rPr>
          <w:sz w:val="24"/>
          <w:szCs w:val="24"/>
        </w:rPr>
        <w:t>- </w:t>
      </w:r>
      <w:r w:rsidR="00C75643" w:rsidRPr="00C75643">
        <w:rPr>
          <w:sz w:val="24"/>
          <w:szCs w:val="24"/>
        </w:rPr>
        <w:t xml:space="preserve">Постановление Правительства Российской Федерации от 12.09.2008 № 666 </w:t>
      </w:r>
      <w:r>
        <w:rPr>
          <w:sz w:val="24"/>
          <w:szCs w:val="24"/>
        </w:rPr>
        <w:t xml:space="preserve">              </w:t>
      </w:r>
      <w:r w:rsidR="00C75643" w:rsidRPr="00C75643">
        <w:rPr>
          <w:sz w:val="24"/>
          <w:szCs w:val="24"/>
        </w:rPr>
        <w:t>«Об утверждении Типового положения о дошкольном образовательном учреждении»;</w:t>
      </w:r>
    </w:p>
    <w:p w:rsidR="00C75643" w:rsidRPr="00C75643" w:rsidRDefault="004977D8" w:rsidP="00C75643">
      <w:pPr>
        <w:tabs>
          <w:tab w:val="left" w:pos="0"/>
          <w:tab w:val="left" w:pos="426"/>
        </w:tabs>
        <w:ind w:firstLine="851"/>
        <w:jc w:val="both"/>
        <w:rPr>
          <w:sz w:val="24"/>
          <w:szCs w:val="24"/>
        </w:rPr>
      </w:pPr>
      <w:r>
        <w:rPr>
          <w:sz w:val="24"/>
          <w:szCs w:val="24"/>
        </w:rPr>
        <w:t>- </w:t>
      </w:r>
      <w:r w:rsidR="00C75643" w:rsidRPr="00C75643">
        <w:rPr>
          <w:sz w:val="24"/>
          <w:szCs w:val="24"/>
        </w:rPr>
        <w:t>Постановление Правительства Российской Федерации от 05.07.2001 № 505</w:t>
      </w:r>
      <w:r>
        <w:rPr>
          <w:sz w:val="24"/>
          <w:szCs w:val="24"/>
        </w:rPr>
        <w:t xml:space="preserve">              </w:t>
      </w:r>
      <w:r w:rsidR="00C75643" w:rsidRPr="00C75643">
        <w:rPr>
          <w:sz w:val="24"/>
          <w:szCs w:val="24"/>
        </w:rPr>
        <w:t xml:space="preserve"> «Об утверждении Правил оказания платных образовательных услуг»; </w:t>
      </w:r>
    </w:p>
    <w:p w:rsidR="00C75643" w:rsidRPr="00C75643" w:rsidRDefault="004977D8" w:rsidP="00C75643">
      <w:pPr>
        <w:tabs>
          <w:tab w:val="left" w:pos="0"/>
          <w:tab w:val="left" w:pos="426"/>
        </w:tabs>
        <w:ind w:firstLine="851"/>
        <w:jc w:val="both"/>
        <w:rPr>
          <w:sz w:val="24"/>
          <w:szCs w:val="24"/>
        </w:rPr>
      </w:pPr>
      <w:r>
        <w:rPr>
          <w:sz w:val="24"/>
          <w:szCs w:val="24"/>
        </w:rPr>
        <w:t>-</w:t>
      </w:r>
      <w:r w:rsidR="00C75643" w:rsidRPr="00C75643">
        <w:rPr>
          <w:sz w:val="24"/>
          <w:szCs w:val="24"/>
        </w:rPr>
        <w:t xml:space="preserve">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 </w:t>
      </w:r>
    </w:p>
    <w:p w:rsidR="00C75643" w:rsidRPr="00C75643" w:rsidRDefault="004977D8" w:rsidP="00C75643">
      <w:pPr>
        <w:shd w:val="clear" w:color="auto" w:fill="FFFFFF"/>
        <w:tabs>
          <w:tab w:val="left" w:pos="0"/>
          <w:tab w:val="left" w:pos="426"/>
        </w:tabs>
        <w:ind w:firstLine="851"/>
        <w:jc w:val="both"/>
        <w:rPr>
          <w:sz w:val="24"/>
          <w:szCs w:val="24"/>
        </w:rPr>
      </w:pPr>
      <w:r>
        <w:rPr>
          <w:sz w:val="24"/>
          <w:szCs w:val="24"/>
        </w:rPr>
        <w:t>- </w:t>
      </w:r>
      <w:r w:rsidR="00C75643" w:rsidRPr="00C75643">
        <w:rPr>
          <w:sz w:val="24"/>
          <w:szCs w:val="24"/>
        </w:rPr>
        <w:t xml:space="preserve">Санитарно-эпидемиологические правила и нормативы </w:t>
      </w:r>
      <w:r w:rsidR="00C75643" w:rsidRPr="00C75643">
        <w:rPr>
          <w:bCs/>
          <w:sz w:val="24"/>
          <w:szCs w:val="24"/>
        </w:rPr>
        <w:t>СанПиН 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w:t>
      </w:r>
      <w:r>
        <w:rPr>
          <w:bCs/>
          <w:sz w:val="24"/>
          <w:szCs w:val="24"/>
        </w:rPr>
        <w:t>рача Российской Федерации от 22.07.</w:t>
      </w:r>
      <w:r w:rsidR="00C75643" w:rsidRPr="00C75643">
        <w:rPr>
          <w:bCs/>
          <w:sz w:val="24"/>
          <w:szCs w:val="24"/>
        </w:rPr>
        <w:t xml:space="preserve">2010 № 91. </w:t>
      </w:r>
      <w:r w:rsidR="00C75643" w:rsidRPr="00C75643">
        <w:rPr>
          <w:sz w:val="24"/>
          <w:szCs w:val="24"/>
        </w:rPr>
        <w:t>Зарегистрировано в Минюсте Р</w:t>
      </w:r>
      <w:r>
        <w:rPr>
          <w:sz w:val="24"/>
          <w:szCs w:val="24"/>
        </w:rPr>
        <w:t xml:space="preserve">оссийской </w:t>
      </w:r>
      <w:r w:rsidR="00C75643" w:rsidRPr="00C75643">
        <w:rPr>
          <w:sz w:val="24"/>
          <w:szCs w:val="24"/>
        </w:rPr>
        <w:t>Ф</w:t>
      </w:r>
      <w:r>
        <w:rPr>
          <w:sz w:val="24"/>
          <w:szCs w:val="24"/>
        </w:rPr>
        <w:t>едерации</w:t>
      </w:r>
      <w:r w:rsidR="00C75643" w:rsidRPr="00C75643">
        <w:rPr>
          <w:sz w:val="24"/>
          <w:szCs w:val="24"/>
        </w:rPr>
        <w:t xml:space="preserve"> 27</w:t>
      </w:r>
      <w:r>
        <w:rPr>
          <w:sz w:val="24"/>
          <w:szCs w:val="24"/>
        </w:rPr>
        <w:t>.08.</w:t>
      </w:r>
      <w:r w:rsidR="00C75643" w:rsidRPr="00C75643">
        <w:rPr>
          <w:sz w:val="24"/>
          <w:szCs w:val="24"/>
        </w:rPr>
        <w:t>2010 Регистрационный № 18267;</w:t>
      </w:r>
    </w:p>
    <w:p w:rsidR="00C75643" w:rsidRPr="00C75643" w:rsidRDefault="004977D8" w:rsidP="00C75643">
      <w:pPr>
        <w:tabs>
          <w:tab w:val="left" w:pos="0"/>
          <w:tab w:val="left" w:pos="426"/>
        </w:tabs>
        <w:ind w:firstLine="851"/>
        <w:jc w:val="both"/>
        <w:rPr>
          <w:sz w:val="24"/>
          <w:szCs w:val="24"/>
        </w:rPr>
      </w:pPr>
      <w:r>
        <w:rPr>
          <w:sz w:val="24"/>
          <w:szCs w:val="24"/>
        </w:rPr>
        <w:t>-</w:t>
      </w:r>
      <w:r w:rsidR="00C75643" w:rsidRPr="00C75643">
        <w:rPr>
          <w:sz w:val="24"/>
          <w:szCs w:val="24"/>
        </w:rPr>
        <w:t xml:space="preserve"> Санитарно-эпидемиологические правила СП 2.3.2.1940-05 «Организация детского питания» (утв. Постановлением Главного государственного санитарного врача Российской Федерации 19.01.2005 № 3); </w:t>
      </w:r>
    </w:p>
    <w:p w:rsidR="00C75643" w:rsidRPr="00C75643" w:rsidRDefault="004977D8" w:rsidP="00C75643">
      <w:pPr>
        <w:tabs>
          <w:tab w:val="left" w:pos="0"/>
          <w:tab w:val="left" w:pos="426"/>
        </w:tabs>
        <w:ind w:firstLine="851"/>
        <w:jc w:val="both"/>
        <w:rPr>
          <w:sz w:val="24"/>
          <w:szCs w:val="24"/>
        </w:rPr>
      </w:pPr>
      <w:r>
        <w:rPr>
          <w:sz w:val="24"/>
          <w:szCs w:val="24"/>
        </w:rPr>
        <w:t>- </w:t>
      </w:r>
      <w:r w:rsidR="00C75643" w:rsidRPr="00C75643">
        <w:rPr>
          <w:sz w:val="24"/>
          <w:szCs w:val="24"/>
        </w:rPr>
        <w:t xml:space="preserve">Постановление Правительства Российской Федерации от 30.12.2006 № 849 </w:t>
      </w:r>
      <w:r>
        <w:rPr>
          <w:sz w:val="24"/>
          <w:szCs w:val="24"/>
        </w:rPr>
        <w:t xml:space="preserve">               </w:t>
      </w:r>
      <w:r w:rsidR="00C75643" w:rsidRPr="00C75643">
        <w:rPr>
          <w:sz w:val="24"/>
          <w:szCs w:val="24"/>
        </w:rPr>
        <w:t>«О перечне затрат, учитываемых при установлении родительской платы за содержание в государственных и муниципальных учреждениях, реализующих основную общеобразовательную программу дошкольного образования»;</w:t>
      </w:r>
    </w:p>
    <w:p w:rsidR="00C75643" w:rsidRPr="00C75643" w:rsidRDefault="004977D8" w:rsidP="00C75643">
      <w:pPr>
        <w:tabs>
          <w:tab w:val="left" w:pos="0"/>
          <w:tab w:val="left" w:pos="426"/>
        </w:tabs>
        <w:ind w:firstLine="851"/>
        <w:jc w:val="both"/>
        <w:rPr>
          <w:sz w:val="24"/>
          <w:szCs w:val="24"/>
        </w:rPr>
      </w:pPr>
      <w:r>
        <w:rPr>
          <w:sz w:val="24"/>
          <w:szCs w:val="24"/>
        </w:rPr>
        <w:t>- </w:t>
      </w:r>
      <w:r w:rsidR="00C75643" w:rsidRPr="00C75643">
        <w:rPr>
          <w:sz w:val="24"/>
          <w:szCs w:val="24"/>
        </w:rPr>
        <w:t xml:space="preserve">Закон Ханты-Мансийского </w:t>
      </w:r>
      <w:r>
        <w:rPr>
          <w:sz w:val="24"/>
          <w:szCs w:val="24"/>
        </w:rPr>
        <w:t>автономного округа – Югры от 21.02.</w:t>
      </w:r>
      <w:r w:rsidR="00C75643" w:rsidRPr="00C75643">
        <w:rPr>
          <w:sz w:val="24"/>
          <w:szCs w:val="24"/>
        </w:rPr>
        <w:t xml:space="preserve">2007 № 2-оз </w:t>
      </w:r>
      <w:r>
        <w:rPr>
          <w:sz w:val="24"/>
          <w:szCs w:val="24"/>
        </w:rPr>
        <w:t xml:space="preserve">           </w:t>
      </w:r>
      <w:r w:rsidR="00C75643" w:rsidRPr="00C75643">
        <w:rPr>
          <w:sz w:val="24"/>
          <w:szCs w:val="24"/>
        </w:rPr>
        <w:t>«О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p>
    <w:p w:rsidR="00C75643" w:rsidRPr="00C75643" w:rsidRDefault="004977D8" w:rsidP="00C75643">
      <w:pPr>
        <w:tabs>
          <w:tab w:val="left" w:pos="0"/>
          <w:tab w:val="left" w:pos="426"/>
        </w:tabs>
        <w:ind w:firstLine="851"/>
        <w:jc w:val="both"/>
        <w:rPr>
          <w:sz w:val="24"/>
          <w:szCs w:val="24"/>
        </w:rPr>
      </w:pPr>
      <w:r>
        <w:rPr>
          <w:sz w:val="24"/>
          <w:szCs w:val="24"/>
        </w:rPr>
        <w:t>- </w:t>
      </w:r>
      <w:r w:rsidR="00C75643" w:rsidRPr="00C75643">
        <w:rPr>
          <w:sz w:val="24"/>
          <w:szCs w:val="24"/>
        </w:rPr>
        <w:t>Закон Ханты-Мансийского автономного округа – Югры от 02</w:t>
      </w:r>
      <w:r>
        <w:rPr>
          <w:sz w:val="24"/>
          <w:szCs w:val="24"/>
        </w:rPr>
        <w:t>.12.</w:t>
      </w:r>
      <w:r w:rsidR="00C75643" w:rsidRPr="00C75643">
        <w:rPr>
          <w:sz w:val="24"/>
          <w:szCs w:val="24"/>
        </w:rPr>
        <w:t>2005 года № 115-оз «О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в Ханты-Мансийском автономном округе – Югре» (с изменениями и дополнениями);</w:t>
      </w:r>
    </w:p>
    <w:p w:rsidR="00C75643" w:rsidRPr="00C75643" w:rsidRDefault="00EB792F" w:rsidP="00C75643">
      <w:pPr>
        <w:tabs>
          <w:tab w:val="left" w:pos="0"/>
          <w:tab w:val="left" w:pos="426"/>
        </w:tabs>
        <w:ind w:firstLine="851"/>
        <w:jc w:val="both"/>
        <w:rPr>
          <w:sz w:val="24"/>
          <w:szCs w:val="24"/>
        </w:rPr>
      </w:pPr>
      <w:r>
        <w:rPr>
          <w:sz w:val="24"/>
          <w:szCs w:val="24"/>
        </w:rPr>
        <w:t>- </w:t>
      </w:r>
      <w:r w:rsidR="00C75643" w:rsidRPr="00C75643">
        <w:rPr>
          <w:sz w:val="24"/>
          <w:szCs w:val="24"/>
        </w:rPr>
        <w:t xml:space="preserve">Закон Ханты-Мансийского </w:t>
      </w:r>
      <w:r>
        <w:rPr>
          <w:sz w:val="24"/>
          <w:szCs w:val="24"/>
        </w:rPr>
        <w:t>автономного округа – Югры от 07.07.</w:t>
      </w:r>
      <w:r w:rsidR="00C75643" w:rsidRPr="00C75643">
        <w:rPr>
          <w:sz w:val="24"/>
          <w:szCs w:val="24"/>
        </w:rPr>
        <w:t>2004 № 45-оз</w:t>
      </w:r>
      <w:r>
        <w:rPr>
          <w:sz w:val="24"/>
          <w:szCs w:val="24"/>
        </w:rPr>
        <w:t xml:space="preserve">         </w:t>
      </w:r>
      <w:r w:rsidR="00C75643" w:rsidRPr="00C75643">
        <w:rPr>
          <w:sz w:val="24"/>
          <w:szCs w:val="24"/>
        </w:rPr>
        <w:t xml:space="preserve"> «О поддержке семьи, материнства, отцовства и детства в Ханты-Мансийском автономном округе - Югре»;</w:t>
      </w:r>
    </w:p>
    <w:p w:rsidR="00C75643" w:rsidRPr="00C75643" w:rsidRDefault="00EB792F"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 xml:space="preserve">Постановление Правительства Российской Федерации от 19.03.2001 № 196 </w:t>
      </w:r>
      <w:r>
        <w:rPr>
          <w:rFonts w:cs="Times New Roman"/>
        </w:rPr>
        <w:t xml:space="preserve">             </w:t>
      </w:r>
      <w:r w:rsidR="00C75643" w:rsidRPr="00C75643">
        <w:rPr>
          <w:rFonts w:cs="Times New Roman"/>
        </w:rPr>
        <w:t>«Об утверждении Типового положения об общеобразовательном учреждении»;</w:t>
      </w:r>
    </w:p>
    <w:p w:rsidR="00C75643" w:rsidRPr="00C75643" w:rsidRDefault="00EB792F"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 xml:space="preserve">Постановление Правительства Российской Федерации от 03.11.1994 № 1237 </w:t>
      </w:r>
      <w:r>
        <w:rPr>
          <w:rFonts w:cs="Times New Roman"/>
        </w:rPr>
        <w:t xml:space="preserve">           </w:t>
      </w:r>
      <w:r w:rsidR="00C75643" w:rsidRPr="00C75643">
        <w:rPr>
          <w:rFonts w:cs="Times New Roman"/>
        </w:rPr>
        <w:t>«Об утверждении Типового положения о вечернем (сменном) общеобразовательном учреждении»;</w:t>
      </w:r>
    </w:p>
    <w:p w:rsidR="00C75643" w:rsidRPr="00C75643" w:rsidRDefault="00EB792F" w:rsidP="00C75643">
      <w:pPr>
        <w:pStyle w:val="1"/>
        <w:numPr>
          <w:ilvl w:val="0"/>
          <w:numId w:val="1"/>
        </w:numPr>
        <w:tabs>
          <w:tab w:val="clear" w:pos="0"/>
        </w:tabs>
        <w:spacing w:before="0" w:after="0"/>
        <w:ind w:left="0" w:firstLine="851"/>
        <w:jc w:val="both"/>
        <w:rPr>
          <w:rFonts w:ascii="Times New Roman" w:hAnsi="Times New Roman" w:cs="Times New Roman"/>
          <w:b w:val="0"/>
          <w:sz w:val="24"/>
          <w:szCs w:val="24"/>
        </w:rPr>
      </w:pPr>
      <w:r>
        <w:rPr>
          <w:rFonts w:ascii="Times New Roman" w:hAnsi="Times New Roman" w:cs="Times New Roman"/>
          <w:b w:val="0"/>
          <w:sz w:val="24"/>
          <w:szCs w:val="24"/>
        </w:rPr>
        <w:t>- </w:t>
      </w:r>
      <w:r w:rsidR="00C75643" w:rsidRPr="00C75643">
        <w:rPr>
          <w:rFonts w:ascii="Times New Roman" w:hAnsi="Times New Roman" w:cs="Times New Roman"/>
          <w:b w:val="0"/>
          <w:sz w:val="24"/>
          <w:szCs w:val="24"/>
        </w:rPr>
        <w:t>Постановление Главного государственного санитарного врача Р</w:t>
      </w:r>
      <w:r>
        <w:rPr>
          <w:rFonts w:ascii="Times New Roman" w:hAnsi="Times New Roman" w:cs="Times New Roman"/>
          <w:b w:val="0"/>
          <w:sz w:val="24"/>
          <w:szCs w:val="24"/>
        </w:rPr>
        <w:t xml:space="preserve">оссийской </w:t>
      </w:r>
      <w:r w:rsidR="00C75643" w:rsidRPr="00C75643">
        <w:rPr>
          <w:rFonts w:ascii="Times New Roman" w:hAnsi="Times New Roman" w:cs="Times New Roman"/>
          <w:b w:val="0"/>
          <w:sz w:val="24"/>
          <w:szCs w:val="24"/>
        </w:rPr>
        <w:t>Ф</w:t>
      </w:r>
      <w:r>
        <w:rPr>
          <w:rFonts w:ascii="Times New Roman" w:hAnsi="Times New Roman" w:cs="Times New Roman"/>
          <w:b w:val="0"/>
          <w:sz w:val="24"/>
          <w:szCs w:val="24"/>
        </w:rPr>
        <w:t>едерации от 29.12.2010 №</w:t>
      </w:r>
      <w:r w:rsidR="00C75643" w:rsidRPr="00C75643">
        <w:rPr>
          <w:rFonts w:ascii="Times New Roman" w:hAnsi="Times New Roman" w:cs="Times New Roman"/>
          <w:b w:val="0"/>
          <w:sz w:val="24"/>
          <w:szCs w:val="24"/>
        </w:rPr>
        <w:t>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75643" w:rsidRPr="00C75643" w:rsidRDefault="00EB792F" w:rsidP="00C75643">
      <w:pPr>
        <w:ind w:firstLine="851"/>
        <w:jc w:val="both"/>
        <w:rPr>
          <w:sz w:val="24"/>
          <w:szCs w:val="24"/>
        </w:rPr>
      </w:pPr>
      <w:r>
        <w:rPr>
          <w:sz w:val="24"/>
          <w:szCs w:val="24"/>
        </w:rPr>
        <w:t>- </w:t>
      </w:r>
      <w:r w:rsidR="00C75643" w:rsidRPr="00C75643">
        <w:rPr>
          <w:sz w:val="24"/>
          <w:szCs w:val="24"/>
        </w:rPr>
        <w:t>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(утверждены постановлением Главного государственного санитарного врача Российской Федерации от 23</w:t>
      </w:r>
      <w:r>
        <w:rPr>
          <w:sz w:val="24"/>
          <w:szCs w:val="24"/>
        </w:rPr>
        <w:t>.07.</w:t>
      </w:r>
      <w:r w:rsidR="00C75643" w:rsidRPr="00C75643">
        <w:rPr>
          <w:sz w:val="24"/>
          <w:szCs w:val="24"/>
        </w:rPr>
        <w:t>2008  № 45);</w:t>
      </w:r>
    </w:p>
    <w:p w:rsidR="00C75643" w:rsidRPr="00C75643" w:rsidRDefault="00544240" w:rsidP="00C75643">
      <w:pPr>
        <w:pStyle w:val="a9"/>
        <w:shd w:val="clear" w:color="auto" w:fill="FFFFFF"/>
        <w:spacing w:after="0"/>
        <w:ind w:firstLine="851"/>
        <w:jc w:val="both"/>
        <w:textAlignment w:val="top"/>
        <w:rPr>
          <w:rFonts w:cs="Times New Roman"/>
        </w:rPr>
      </w:pPr>
      <w:r>
        <w:rPr>
          <w:rFonts w:cs="Times New Roman"/>
        </w:rPr>
        <w:lastRenderedPageBreak/>
        <w:t>- </w:t>
      </w:r>
      <w:r w:rsidR="00C75643" w:rsidRPr="00C75643">
        <w:rPr>
          <w:rFonts w:cs="Times New Roman"/>
        </w:rPr>
        <w:t>Приказ Минобразования Р</w:t>
      </w:r>
      <w:r w:rsidR="00EB792F">
        <w:rPr>
          <w:rFonts w:cs="Times New Roman"/>
        </w:rPr>
        <w:t xml:space="preserve">оссийской </w:t>
      </w:r>
      <w:r w:rsidR="00C75643" w:rsidRPr="00C75643">
        <w:rPr>
          <w:rFonts w:cs="Times New Roman"/>
        </w:rPr>
        <w:t>Ф</w:t>
      </w:r>
      <w:r w:rsidR="00EB792F">
        <w:rPr>
          <w:rFonts w:cs="Times New Roman"/>
        </w:rPr>
        <w:t>едерации</w:t>
      </w:r>
      <w:r w:rsidR="00C75643" w:rsidRPr="00C75643">
        <w:rPr>
          <w:rFonts w:cs="Times New Roman"/>
        </w:rPr>
        <w:t xml:space="preserve"> от 09.03.2004 №</w:t>
      </w:r>
      <w:r w:rsidR="00EB792F">
        <w:rPr>
          <w:rFonts w:cs="Times New Roman"/>
        </w:rPr>
        <w:t xml:space="preserve"> </w:t>
      </w:r>
      <w:r w:rsidR="00C75643" w:rsidRPr="00C75643">
        <w:rPr>
          <w:rFonts w:cs="Times New Roman"/>
        </w:rPr>
        <w:t xml:space="preserve">1312 </w:t>
      </w:r>
      <w:r w:rsidR="00EB792F">
        <w:rPr>
          <w:rFonts w:cs="Times New Roman"/>
        </w:rPr>
        <w:t xml:space="preserve">                     </w:t>
      </w:r>
      <w:r w:rsidR="00C75643" w:rsidRPr="00C75643">
        <w:rPr>
          <w:rFonts w:cs="Times New Roman"/>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Закон Ханты-Мансийского автоно</w:t>
      </w:r>
      <w:r w:rsidR="00EB792F">
        <w:rPr>
          <w:rFonts w:cs="Times New Roman"/>
        </w:rPr>
        <w:t>много округа - Югры от 11.11.2005</w:t>
      </w:r>
      <w:r w:rsidRPr="00C75643">
        <w:rPr>
          <w:rFonts w:cs="Times New Roman"/>
        </w:rPr>
        <w:t xml:space="preserve"> №</w:t>
      </w:r>
      <w:r w:rsidR="00EB792F">
        <w:rPr>
          <w:rFonts w:cs="Times New Roman"/>
        </w:rPr>
        <w:t xml:space="preserve"> 107–</w:t>
      </w:r>
      <w:proofErr w:type="spellStart"/>
      <w:r w:rsidR="00EB792F">
        <w:rPr>
          <w:rFonts w:cs="Times New Roman"/>
        </w:rPr>
        <w:t>оз</w:t>
      </w:r>
      <w:proofErr w:type="spellEnd"/>
      <w:r w:rsidRPr="00C75643">
        <w:rPr>
          <w:rFonts w:cs="Times New Roman"/>
        </w:rPr>
        <w:t xml:space="preserve"> </w:t>
      </w:r>
      <w:r w:rsidR="00EB792F">
        <w:rPr>
          <w:rFonts w:cs="Times New Roman"/>
        </w:rPr>
        <w:t xml:space="preserve">      </w:t>
      </w:r>
      <w:r w:rsidRPr="00C75643">
        <w:rPr>
          <w:rFonts w:cs="Times New Roman"/>
        </w:rPr>
        <w:t>«Об образовании в Ханты-Мансийском автономном округе – Югре»;</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Закон Ханты</w:t>
      </w:r>
      <w:r w:rsidR="00EB792F">
        <w:rPr>
          <w:rFonts w:cs="Times New Roman"/>
        </w:rPr>
        <w:t>-Мансийского автономного округа - Югры от 16.10.</w:t>
      </w:r>
      <w:r w:rsidRPr="00C75643">
        <w:rPr>
          <w:rFonts w:cs="Times New Roman"/>
        </w:rPr>
        <w:t xml:space="preserve">2006 </w:t>
      </w:r>
      <w:r w:rsidR="00EB792F">
        <w:rPr>
          <w:rFonts w:cs="Times New Roman"/>
        </w:rPr>
        <w:t>№ 104-оз</w:t>
      </w:r>
      <w:r w:rsidRPr="00C75643">
        <w:rPr>
          <w:rFonts w:cs="Times New Roman"/>
        </w:rPr>
        <w:t xml:space="preserve"> </w:t>
      </w:r>
      <w:r w:rsidR="00EB792F">
        <w:rPr>
          <w:rFonts w:cs="Times New Roman"/>
        </w:rPr>
        <w:t xml:space="preserve">        </w:t>
      </w:r>
      <w:r w:rsidRPr="00C75643">
        <w:rPr>
          <w:rFonts w:cs="Times New Roman"/>
        </w:rPr>
        <w:t>«О государственно-общественном управлении в сфере дошкольного, общего, дополнительного, начального и среднего профессионального образования  Ханты-</w:t>
      </w:r>
      <w:r w:rsidR="00EB792F">
        <w:rPr>
          <w:rFonts w:cs="Times New Roman"/>
        </w:rPr>
        <w:t xml:space="preserve">Мансийского автономного округа </w:t>
      </w:r>
      <w:r w:rsidRPr="00C75643">
        <w:rPr>
          <w:rFonts w:cs="Times New Roman"/>
        </w:rPr>
        <w:t>- Югры»;</w:t>
      </w:r>
    </w:p>
    <w:p w:rsidR="00C75643" w:rsidRPr="00C75643" w:rsidRDefault="00EB792F" w:rsidP="00EB792F">
      <w:pPr>
        <w:ind w:firstLine="851"/>
        <w:jc w:val="both"/>
        <w:rPr>
          <w:sz w:val="24"/>
          <w:szCs w:val="24"/>
        </w:rPr>
      </w:pPr>
      <w:r>
        <w:rPr>
          <w:sz w:val="24"/>
          <w:szCs w:val="24"/>
        </w:rPr>
        <w:t>- Устав города Югорска.</w:t>
      </w:r>
    </w:p>
    <w:p w:rsidR="00C75643" w:rsidRPr="00C75643" w:rsidRDefault="00C75643" w:rsidP="00C75643">
      <w:pPr>
        <w:tabs>
          <w:tab w:val="left" w:pos="9072"/>
        </w:tabs>
        <w:ind w:firstLine="851"/>
        <w:jc w:val="both"/>
        <w:rPr>
          <w:sz w:val="24"/>
          <w:szCs w:val="24"/>
        </w:rPr>
      </w:pPr>
      <w:r w:rsidRPr="00C75643">
        <w:rPr>
          <w:sz w:val="24"/>
          <w:szCs w:val="24"/>
        </w:rPr>
        <w:t>7. Перечень основных требований к качеству оказания муниципальной услуги</w:t>
      </w:r>
    </w:p>
    <w:p w:rsidR="00C75643" w:rsidRPr="00EB792F" w:rsidRDefault="00C75643" w:rsidP="00C75643">
      <w:pPr>
        <w:shd w:val="clear" w:color="auto" w:fill="FFFFFF"/>
        <w:ind w:firstLine="851"/>
        <w:jc w:val="both"/>
        <w:textAlignment w:val="top"/>
        <w:rPr>
          <w:sz w:val="24"/>
          <w:szCs w:val="24"/>
        </w:rPr>
      </w:pPr>
      <w:r w:rsidRPr="00C75643">
        <w:rPr>
          <w:sz w:val="24"/>
          <w:szCs w:val="24"/>
        </w:rPr>
        <w:t xml:space="preserve">7.1. </w:t>
      </w:r>
      <w:r w:rsidRPr="00EB792F">
        <w:rPr>
          <w:sz w:val="24"/>
          <w:szCs w:val="24"/>
        </w:rPr>
        <w:t>Требования к исполнителям услуги:</w:t>
      </w:r>
    </w:p>
    <w:p w:rsidR="00C75643" w:rsidRPr="00C75643" w:rsidRDefault="00EB792F" w:rsidP="00C75643">
      <w:pPr>
        <w:shd w:val="clear" w:color="auto" w:fill="FFFFFF"/>
        <w:ind w:firstLine="851"/>
        <w:jc w:val="both"/>
        <w:textAlignment w:val="top"/>
        <w:rPr>
          <w:sz w:val="24"/>
          <w:szCs w:val="24"/>
        </w:rPr>
      </w:pPr>
      <w:r>
        <w:rPr>
          <w:sz w:val="24"/>
          <w:szCs w:val="24"/>
        </w:rPr>
        <w:t xml:space="preserve">7.1.1. </w:t>
      </w:r>
      <w:r w:rsidR="00C75643" w:rsidRPr="00C75643">
        <w:rPr>
          <w:sz w:val="24"/>
          <w:szCs w:val="24"/>
        </w:rPr>
        <w:t>Требования к наличию документов.</w:t>
      </w:r>
    </w:p>
    <w:p w:rsidR="00C75643" w:rsidRPr="00C75643" w:rsidRDefault="00C75643" w:rsidP="00C75643">
      <w:pPr>
        <w:shd w:val="clear" w:color="auto" w:fill="FFFFFF"/>
        <w:ind w:firstLine="851"/>
        <w:jc w:val="both"/>
        <w:textAlignment w:val="top"/>
        <w:rPr>
          <w:sz w:val="24"/>
          <w:szCs w:val="24"/>
        </w:rPr>
      </w:pPr>
      <w:r w:rsidRPr="00C75643">
        <w:rPr>
          <w:sz w:val="24"/>
          <w:szCs w:val="24"/>
        </w:rPr>
        <w:t>Учреждение, оказывающее услугу, должно иметь:</w:t>
      </w:r>
    </w:p>
    <w:p w:rsidR="00C75643" w:rsidRPr="00C75643" w:rsidRDefault="00C75643" w:rsidP="00C75643">
      <w:pPr>
        <w:shd w:val="clear" w:color="auto" w:fill="FFFFFF"/>
        <w:ind w:firstLine="851"/>
        <w:jc w:val="both"/>
        <w:textAlignment w:val="top"/>
        <w:rPr>
          <w:sz w:val="24"/>
          <w:szCs w:val="24"/>
        </w:rPr>
      </w:pPr>
      <w:r w:rsidRPr="00C75643">
        <w:rPr>
          <w:sz w:val="24"/>
          <w:szCs w:val="24"/>
        </w:rPr>
        <w:t xml:space="preserve">- лицензию на право  ведения образовательной деятельности, </w:t>
      </w:r>
    </w:p>
    <w:p w:rsidR="00C75643" w:rsidRPr="00C75643" w:rsidRDefault="00C75643" w:rsidP="00C75643">
      <w:pPr>
        <w:shd w:val="clear" w:color="auto" w:fill="FFFFFF"/>
        <w:ind w:firstLine="851"/>
        <w:jc w:val="both"/>
        <w:textAlignment w:val="top"/>
        <w:rPr>
          <w:sz w:val="24"/>
          <w:szCs w:val="24"/>
        </w:rPr>
      </w:pPr>
      <w:r w:rsidRPr="00C75643">
        <w:rPr>
          <w:sz w:val="24"/>
          <w:szCs w:val="24"/>
        </w:rPr>
        <w:t xml:space="preserve">- свидетельство о государственной аккредитации, </w:t>
      </w:r>
    </w:p>
    <w:p w:rsidR="00C75643" w:rsidRPr="00C75643" w:rsidRDefault="00EB792F" w:rsidP="00C75643">
      <w:pPr>
        <w:shd w:val="clear" w:color="auto" w:fill="FFFFFF"/>
        <w:ind w:firstLine="851"/>
        <w:jc w:val="both"/>
        <w:textAlignment w:val="top"/>
        <w:rPr>
          <w:sz w:val="24"/>
          <w:szCs w:val="24"/>
        </w:rPr>
      </w:pPr>
      <w:r>
        <w:rPr>
          <w:sz w:val="24"/>
          <w:szCs w:val="24"/>
        </w:rPr>
        <w:t>- </w:t>
      </w:r>
      <w:r w:rsidR="00C75643" w:rsidRPr="00C75643">
        <w:rPr>
          <w:sz w:val="24"/>
          <w:szCs w:val="24"/>
        </w:rPr>
        <w:t>акт готовности общеобразовательного учреждения к учебному году, включающий заключение государственного органа пожарного надзора, заключение государственного органа по надзору в сфере защиты прав потребителей и благополучия человека, а также заклю</w:t>
      </w:r>
      <w:r>
        <w:rPr>
          <w:sz w:val="24"/>
          <w:szCs w:val="24"/>
        </w:rPr>
        <w:t xml:space="preserve">чение </w:t>
      </w:r>
      <w:r w:rsidR="00C75643" w:rsidRPr="00C75643">
        <w:rPr>
          <w:sz w:val="24"/>
          <w:szCs w:val="24"/>
        </w:rPr>
        <w:t>государственного органа по надзору в сфере защиты труда,</w:t>
      </w:r>
    </w:p>
    <w:p w:rsidR="00C75643" w:rsidRPr="00C75643" w:rsidRDefault="00EB792F" w:rsidP="00C75643">
      <w:pPr>
        <w:shd w:val="clear" w:color="auto" w:fill="FFFFFF"/>
        <w:ind w:firstLine="851"/>
        <w:jc w:val="both"/>
        <w:textAlignment w:val="top"/>
        <w:rPr>
          <w:sz w:val="24"/>
          <w:szCs w:val="24"/>
        </w:rPr>
      </w:pPr>
      <w:r>
        <w:rPr>
          <w:sz w:val="24"/>
          <w:szCs w:val="24"/>
        </w:rPr>
        <w:t>- </w:t>
      </w:r>
      <w:r w:rsidR="00C75643" w:rsidRPr="00C75643">
        <w:rPr>
          <w:sz w:val="24"/>
          <w:szCs w:val="24"/>
        </w:rPr>
        <w:t>содержание и организация образовательного процесса в общеобразовательном учреждении определяется образовательной программой, утверждаемой и реализуемой этим учреждением самостоятельно.</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7.1.2</w:t>
      </w:r>
      <w:r w:rsidR="00EB792F">
        <w:rPr>
          <w:rFonts w:cs="Times New Roman"/>
        </w:rPr>
        <w:t>. </w:t>
      </w:r>
      <w:r w:rsidRPr="00C75643">
        <w:rPr>
          <w:rFonts w:cs="Times New Roman"/>
        </w:rPr>
        <w:t>Требования к месту расположения, размещению, устройству, содержанию и организации режима работы в общеобразовательном учреждении устанавливаются действующими санитарно-эпидемиологическими правилами и нормативами:</w:t>
      </w:r>
    </w:p>
    <w:p w:rsidR="00C75643" w:rsidRPr="00C75643" w:rsidRDefault="00EB792F" w:rsidP="00C75643">
      <w:pPr>
        <w:pStyle w:val="1"/>
        <w:numPr>
          <w:ilvl w:val="0"/>
          <w:numId w:val="1"/>
        </w:numPr>
        <w:tabs>
          <w:tab w:val="clear" w:pos="0"/>
        </w:tabs>
        <w:spacing w:before="0" w:after="0"/>
        <w:ind w:left="0" w:firstLine="851"/>
        <w:jc w:val="both"/>
        <w:rPr>
          <w:rFonts w:ascii="Times New Roman" w:hAnsi="Times New Roman" w:cs="Times New Roman"/>
          <w:b w:val="0"/>
          <w:sz w:val="24"/>
          <w:szCs w:val="24"/>
        </w:rPr>
      </w:pPr>
      <w:r>
        <w:rPr>
          <w:rFonts w:ascii="Times New Roman" w:hAnsi="Times New Roman" w:cs="Times New Roman"/>
          <w:b w:val="0"/>
          <w:sz w:val="24"/>
          <w:szCs w:val="24"/>
        </w:rPr>
        <w:t>- </w:t>
      </w:r>
      <w:r w:rsidR="00C75643" w:rsidRPr="00C75643">
        <w:rPr>
          <w:rFonts w:ascii="Times New Roman" w:hAnsi="Times New Roman" w:cs="Times New Roman"/>
          <w:b w:val="0"/>
          <w:sz w:val="24"/>
          <w:szCs w:val="24"/>
        </w:rPr>
        <w:t>Санитарно-эпидемиологические правила и нормативы СанПиН 2.4.1.2660-10</w:t>
      </w:r>
      <w:r w:rsidR="00C75643" w:rsidRPr="00C75643">
        <w:rPr>
          <w:rFonts w:ascii="Times New Roman" w:hAnsi="Times New Roman" w:cs="Times New Roman"/>
          <w:b w:val="0"/>
          <w:sz w:val="24"/>
          <w:szCs w:val="24"/>
        </w:rPr>
        <w:br/>
        <w:t xml:space="preserve">«Санитарно-эпидемиологические требования к устройству, содержанию и организации режима работы в дошкольных организациях» (утверждены </w:t>
      </w:r>
      <w:hyperlink w:anchor="sub_0" w:history="1">
        <w:r w:rsidR="00C75643" w:rsidRPr="00EB792F">
          <w:rPr>
            <w:rStyle w:val="a8"/>
            <w:rFonts w:ascii="Times New Roman" w:hAnsi="Times New Roman" w:cs="Times New Roman"/>
            <w:b w:val="0"/>
            <w:color w:val="auto"/>
            <w:sz w:val="24"/>
            <w:szCs w:val="24"/>
            <w:u w:val="none"/>
          </w:rPr>
          <w:t>постановлением</w:t>
        </w:r>
      </w:hyperlink>
      <w:r w:rsidR="00C75643" w:rsidRPr="00EB792F">
        <w:rPr>
          <w:rFonts w:ascii="Times New Roman" w:hAnsi="Times New Roman" w:cs="Times New Roman"/>
          <w:b w:val="0"/>
          <w:sz w:val="24"/>
          <w:szCs w:val="24"/>
        </w:rPr>
        <w:t xml:space="preserve"> </w:t>
      </w:r>
      <w:r w:rsidR="00C75643" w:rsidRPr="00C75643">
        <w:rPr>
          <w:rFonts w:ascii="Times New Roman" w:hAnsi="Times New Roman" w:cs="Times New Roman"/>
          <w:b w:val="0"/>
          <w:sz w:val="24"/>
          <w:szCs w:val="24"/>
        </w:rPr>
        <w:t>Главного государственного санитарного врача Р</w:t>
      </w:r>
      <w:r>
        <w:rPr>
          <w:rFonts w:ascii="Times New Roman" w:hAnsi="Times New Roman" w:cs="Times New Roman"/>
          <w:b w:val="0"/>
          <w:sz w:val="24"/>
          <w:szCs w:val="24"/>
        </w:rPr>
        <w:t xml:space="preserve">оссийской </w:t>
      </w:r>
      <w:r w:rsidR="00C75643" w:rsidRPr="00C75643">
        <w:rPr>
          <w:rFonts w:ascii="Times New Roman" w:hAnsi="Times New Roman" w:cs="Times New Roman"/>
          <w:b w:val="0"/>
          <w:sz w:val="24"/>
          <w:szCs w:val="24"/>
        </w:rPr>
        <w:t>Ф</w:t>
      </w:r>
      <w:r>
        <w:rPr>
          <w:rFonts w:ascii="Times New Roman" w:hAnsi="Times New Roman" w:cs="Times New Roman"/>
          <w:b w:val="0"/>
          <w:sz w:val="24"/>
          <w:szCs w:val="24"/>
        </w:rPr>
        <w:t>едерации</w:t>
      </w:r>
      <w:r w:rsidR="00C75643" w:rsidRPr="00C75643">
        <w:rPr>
          <w:rFonts w:ascii="Times New Roman" w:hAnsi="Times New Roman" w:cs="Times New Roman"/>
          <w:b w:val="0"/>
          <w:sz w:val="24"/>
          <w:szCs w:val="24"/>
        </w:rPr>
        <w:t xml:space="preserve"> от 2</w:t>
      </w:r>
      <w:r>
        <w:rPr>
          <w:rFonts w:ascii="Times New Roman" w:hAnsi="Times New Roman" w:cs="Times New Roman"/>
          <w:b w:val="0"/>
          <w:sz w:val="24"/>
          <w:szCs w:val="24"/>
        </w:rPr>
        <w:t>2.07.2010 №</w:t>
      </w:r>
      <w:r w:rsidR="00C75643" w:rsidRPr="00C75643">
        <w:rPr>
          <w:rFonts w:ascii="Times New Roman" w:hAnsi="Times New Roman" w:cs="Times New Roman"/>
          <w:b w:val="0"/>
          <w:sz w:val="24"/>
          <w:szCs w:val="24"/>
        </w:rPr>
        <w:t> 91);</w:t>
      </w:r>
    </w:p>
    <w:p w:rsidR="00C75643" w:rsidRPr="00C75643" w:rsidRDefault="00EB792F" w:rsidP="00C75643">
      <w:pPr>
        <w:pStyle w:val="1"/>
        <w:spacing w:before="0" w:after="0"/>
        <w:ind w:firstLine="851"/>
        <w:jc w:val="both"/>
        <w:rPr>
          <w:rFonts w:ascii="Times New Roman" w:hAnsi="Times New Roman" w:cs="Times New Roman"/>
          <w:b w:val="0"/>
          <w:sz w:val="24"/>
          <w:szCs w:val="24"/>
        </w:rPr>
      </w:pPr>
      <w:r>
        <w:rPr>
          <w:rStyle w:val="ad"/>
          <w:rFonts w:ascii="Times New Roman" w:hAnsi="Times New Roman" w:cs="Times New Roman"/>
          <w:b w:val="0"/>
          <w:color w:val="auto"/>
          <w:sz w:val="24"/>
          <w:szCs w:val="24"/>
        </w:rPr>
        <w:t>- </w:t>
      </w:r>
      <w:r w:rsidR="00C75643" w:rsidRPr="00C75643">
        <w:rPr>
          <w:rStyle w:val="ad"/>
          <w:rFonts w:ascii="Times New Roman" w:hAnsi="Times New Roman" w:cs="Times New Roman"/>
          <w:b w:val="0"/>
          <w:color w:val="auto"/>
          <w:sz w:val="24"/>
          <w:szCs w:val="24"/>
        </w:rPr>
        <w:t>Санитарно-эпидемиологические правила и нормативы</w:t>
      </w:r>
      <w:r w:rsidR="00C75643" w:rsidRPr="00C75643">
        <w:rPr>
          <w:rFonts w:ascii="Times New Roman" w:hAnsi="Times New Roman" w:cs="Times New Roman"/>
          <w:b w:val="0"/>
          <w:sz w:val="24"/>
          <w:szCs w:val="24"/>
        </w:rPr>
        <w:t xml:space="preserve"> </w:t>
      </w:r>
      <w:r w:rsidR="00C75643" w:rsidRPr="00C75643">
        <w:rPr>
          <w:rStyle w:val="ad"/>
          <w:rFonts w:ascii="Times New Roman" w:hAnsi="Times New Roman" w:cs="Times New Roman"/>
          <w:b w:val="0"/>
          <w:color w:val="auto"/>
          <w:sz w:val="24"/>
          <w:szCs w:val="24"/>
        </w:rPr>
        <w:t>СанПиН 2.4.2.2821-10</w:t>
      </w:r>
      <w:r w:rsidR="00C75643" w:rsidRPr="00C75643">
        <w:rPr>
          <w:rFonts w:ascii="Times New Roman" w:hAnsi="Times New Roman" w:cs="Times New Roman"/>
          <w:b w:val="0"/>
          <w:sz w:val="24"/>
          <w:szCs w:val="24"/>
        </w:rPr>
        <w:br/>
      </w:r>
      <w:r w:rsidR="00C75643" w:rsidRPr="00C75643">
        <w:rPr>
          <w:rStyle w:val="ad"/>
          <w:rFonts w:ascii="Times New Roman" w:hAnsi="Times New Roman" w:cs="Times New Roman"/>
          <w:b w:val="0"/>
          <w:color w:val="auto"/>
          <w:sz w:val="24"/>
          <w:szCs w:val="24"/>
        </w:rPr>
        <w:t xml:space="preserve">«Санитарно-эпидемиологические требования к условиям и организации обучения в общеобразовательных учреждениях» (утверждены </w:t>
      </w:r>
      <w:r w:rsidR="00C75643" w:rsidRPr="00C75643">
        <w:rPr>
          <w:rFonts w:ascii="Times New Roman" w:hAnsi="Times New Roman" w:cs="Times New Roman"/>
          <w:b w:val="0"/>
          <w:sz w:val="24"/>
          <w:szCs w:val="24"/>
        </w:rPr>
        <w:t>постановлением Главного государственного санитарного врача Р</w:t>
      </w:r>
      <w:r>
        <w:rPr>
          <w:rFonts w:ascii="Times New Roman" w:hAnsi="Times New Roman" w:cs="Times New Roman"/>
          <w:b w:val="0"/>
          <w:sz w:val="24"/>
          <w:szCs w:val="24"/>
        </w:rPr>
        <w:t xml:space="preserve">оссийской </w:t>
      </w:r>
      <w:r w:rsidR="00C75643" w:rsidRPr="00C75643">
        <w:rPr>
          <w:rFonts w:ascii="Times New Roman" w:hAnsi="Times New Roman" w:cs="Times New Roman"/>
          <w:b w:val="0"/>
          <w:sz w:val="24"/>
          <w:szCs w:val="24"/>
        </w:rPr>
        <w:t>Ф</w:t>
      </w:r>
      <w:r>
        <w:rPr>
          <w:rFonts w:ascii="Times New Roman" w:hAnsi="Times New Roman" w:cs="Times New Roman"/>
          <w:b w:val="0"/>
          <w:sz w:val="24"/>
          <w:szCs w:val="24"/>
        </w:rPr>
        <w:t>едерации</w:t>
      </w:r>
      <w:r w:rsidR="00C75643" w:rsidRPr="00C75643">
        <w:rPr>
          <w:rFonts w:ascii="Times New Roman" w:hAnsi="Times New Roman" w:cs="Times New Roman"/>
          <w:b w:val="0"/>
          <w:sz w:val="24"/>
          <w:szCs w:val="24"/>
        </w:rPr>
        <w:t xml:space="preserve"> от 29</w:t>
      </w:r>
      <w:r>
        <w:rPr>
          <w:rFonts w:ascii="Times New Roman" w:hAnsi="Times New Roman" w:cs="Times New Roman"/>
          <w:b w:val="0"/>
          <w:sz w:val="24"/>
          <w:szCs w:val="24"/>
        </w:rPr>
        <w:t>.12.2010 №</w:t>
      </w:r>
      <w:r w:rsidR="00C75643" w:rsidRPr="00C75643">
        <w:rPr>
          <w:rFonts w:ascii="Times New Roman" w:hAnsi="Times New Roman" w:cs="Times New Roman"/>
          <w:b w:val="0"/>
          <w:sz w:val="24"/>
          <w:szCs w:val="24"/>
        </w:rPr>
        <w:t> 189).</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7.1.3. Режим работы учреждения, оказывающего услугу, определяется уставом этого учреждения. </w:t>
      </w:r>
    </w:p>
    <w:p w:rsidR="00C75643" w:rsidRPr="00C75643" w:rsidRDefault="00C75643" w:rsidP="00C75643">
      <w:pPr>
        <w:shd w:val="clear" w:color="auto" w:fill="FFFFFF"/>
        <w:ind w:firstLine="851"/>
        <w:jc w:val="both"/>
        <w:textAlignment w:val="top"/>
        <w:rPr>
          <w:sz w:val="24"/>
          <w:szCs w:val="24"/>
        </w:rPr>
      </w:pPr>
      <w:r w:rsidRPr="00C75643">
        <w:rPr>
          <w:sz w:val="24"/>
          <w:szCs w:val="24"/>
        </w:rPr>
        <w:t>Учеб</w:t>
      </w:r>
      <w:r w:rsidR="00EB792F">
        <w:rPr>
          <w:sz w:val="24"/>
          <w:szCs w:val="24"/>
        </w:rPr>
        <w:t xml:space="preserve">ные нагрузки на воспитанников, </w:t>
      </w:r>
      <w:r w:rsidRPr="00C75643">
        <w:rPr>
          <w:sz w:val="24"/>
          <w:szCs w:val="24"/>
        </w:rPr>
        <w:t>регламентируемые учебным графиком и расписанием занятий, не должны превышать норм предельно допустимых нагрузок в соответствии с санитарно-гигиеническими требованиями.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7.1.4. Общеобразовательное учреждение, предоставляющее услугу, должно быть размещено в специально предназначенных зданиях и помещениях, доступных для населения.</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Медицинское обслуживание обучающихся, воспитанников образовательного учреждения обеспечивают органы здравоохранения. Медицинский персонал наряду с администрацией несет ответственность за здо</w:t>
      </w:r>
      <w:r w:rsidR="00EB792F">
        <w:rPr>
          <w:rFonts w:cs="Times New Roman"/>
        </w:rPr>
        <w:t>ровье детей, проведение                                лечебно-</w:t>
      </w:r>
      <w:r w:rsidRPr="00C75643">
        <w:rPr>
          <w:rFonts w:cs="Times New Roman"/>
        </w:rPr>
        <w:t>профилактических мероприятий, соблюдение санитарно-гигиенических норм, режима и обеспечение качества питания. Общеобразовательное учреждение обязано предоставить помещение с соответствующими условиями для работы медицинских работников.</w:t>
      </w:r>
    </w:p>
    <w:p w:rsidR="00C75643" w:rsidRPr="00C75643" w:rsidRDefault="00C75643" w:rsidP="00C75643">
      <w:pPr>
        <w:pStyle w:val="a9"/>
        <w:shd w:val="clear" w:color="auto" w:fill="FFFFFF"/>
        <w:spacing w:after="0"/>
        <w:ind w:firstLine="851"/>
        <w:jc w:val="both"/>
        <w:textAlignment w:val="top"/>
        <w:rPr>
          <w:rFonts w:eastAsia="Calibri" w:cs="Times New Roman"/>
        </w:rPr>
      </w:pPr>
      <w:r w:rsidRPr="00C75643">
        <w:rPr>
          <w:rFonts w:eastAsia="Calibri" w:cs="Times New Roman"/>
        </w:rPr>
        <w:t>Организация питания в общеобразовательном учреждении возлагается по согласованию с органами местного самоуправления на общеобразовательное учреждение и организации общественного питания. В общеобразовательном учреждении должно быть предусмотрено помещение для питания обучающихся, а также для хранения и приготовления пищи.</w:t>
      </w:r>
    </w:p>
    <w:p w:rsidR="00C75643" w:rsidRPr="00C75643" w:rsidRDefault="002A409B" w:rsidP="00C75643">
      <w:pPr>
        <w:shd w:val="clear" w:color="auto" w:fill="FFFFFF"/>
        <w:ind w:firstLine="851"/>
        <w:jc w:val="both"/>
        <w:textAlignment w:val="top"/>
        <w:rPr>
          <w:sz w:val="24"/>
          <w:szCs w:val="24"/>
          <w:u w:val="single"/>
        </w:rPr>
      </w:pPr>
      <w:r>
        <w:rPr>
          <w:sz w:val="24"/>
          <w:szCs w:val="24"/>
        </w:rPr>
        <w:t>7.2. </w:t>
      </w:r>
      <w:r w:rsidR="00C75643" w:rsidRPr="002A409B">
        <w:rPr>
          <w:sz w:val="24"/>
          <w:szCs w:val="24"/>
        </w:rPr>
        <w:t>Требования к персоналу, непосредственно обеспечивающему предоставление муниципальной услуги: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lastRenderedPageBreak/>
        <w:t xml:space="preserve">7.2.1. Общеобразовательное учреждение должно располагать необходимым числом педагогических работников, численность и образовательный ценз которых обеспечивает реализацию основных общеобразовательных программ дошкольного, начального общего, основного общего и среднего (полного) общего образования, дополнительной образовательной программы  в соответствии со штатным расписанием, а также в соответствии с количеством укомплектованных обучающимися классов. </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t>7.2.2. </w:t>
      </w:r>
      <w:r w:rsidR="00C75643" w:rsidRPr="00C75643">
        <w:rPr>
          <w:rFonts w:cs="Times New Roman"/>
        </w:rPr>
        <w:t>Комплектование штата работников общеобразовательного учреждения осуществляется на основе трудовых договоров, заключаемых в соответствии с законодательством Российской Федерации.</w:t>
      </w:r>
    </w:p>
    <w:p w:rsidR="00C75643" w:rsidRPr="00C75643" w:rsidRDefault="00C75643" w:rsidP="00C75643">
      <w:pPr>
        <w:ind w:firstLine="851"/>
        <w:jc w:val="both"/>
        <w:rPr>
          <w:sz w:val="24"/>
          <w:szCs w:val="24"/>
        </w:rPr>
      </w:pPr>
      <w:r w:rsidRPr="00C75643">
        <w:rPr>
          <w:sz w:val="24"/>
          <w:szCs w:val="24"/>
        </w:rPr>
        <w:t xml:space="preserve">7.2.3. На педагогическую работу принимаются лица, имеющие необходимую профессионально-педагогическую квалификацию, соответствующую требованиям </w:t>
      </w:r>
      <w:r w:rsidR="002A409B">
        <w:rPr>
          <w:sz w:val="24"/>
          <w:szCs w:val="24"/>
        </w:rPr>
        <w:t xml:space="preserve">        </w:t>
      </w:r>
      <w:r w:rsidRPr="00C75643">
        <w:rPr>
          <w:sz w:val="24"/>
          <w:szCs w:val="24"/>
        </w:rPr>
        <w:t>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C75643" w:rsidRPr="00C75643" w:rsidRDefault="00C75643" w:rsidP="00C75643">
      <w:pPr>
        <w:autoSpaceDE w:val="0"/>
        <w:ind w:firstLine="851"/>
        <w:jc w:val="both"/>
        <w:rPr>
          <w:sz w:val="24"/>
          <w:szCs w:val="24"/>
        </w:rPr>
      </w:pPr>
      <w:r w:rsidRPr="00C75643">
        <w:rPr>
          <w:sz w:val="24"/>
          <w:szCs w:val="24"/>
        </w:rPr>
        <w:t>К педагогической деятельности не допускаются лица:</w:t>
      </w:r>
    </w:p>
    <w:p w:rsidR="00C75643" w:rsidRPr="00C75643" w:rsidRDefault="002A409B" w:rsidP="00C75643">
      <w:pPr>
        <w:autoSpaceDE w:val="0"/>
        <w:ind w:firstLine="851"/>
        <w:jc w:val="both"/>
        <w:rPr>
          <w:sz w:val="24"/>
          <w:szCs w:val="24"/>
        </w:rPr>
      </w:pPr>
      <w:r>
        <w:rPr>
          <w:sz w:val="24"/>
          <w:szCs w:val="24"/>
        </w:rPr>
        <w:t>- </w:t>
      </w:r>
      <w:r w:rsidR="00C75643" w:rsidRPr="00C75643">
        <w:rPr>
          <w:sz w:val="24"/>
          <w:szCs w:val="24"/>
        </w:rPr>
        <w:t>лишенные права заниматься педагогической деятельностью в соответствии с вступившим в законную силу приговором суда;</w:t>
      </w:r>
    </w:p>
    <w:p w:rsidR="00C75643" w:rsidRPr="00C75643" w:rsidRDefault="00C75643" w:rsidP="00C75643">
      <w:pPr>
        <w:autoSpaceDE w:val="0"/>
        <w:ind w:firstLine="851"/>
        <w:jc w:val="both"/>
        <w:rPr>
          <w:sz w:val="24"/>
          <w:szCs w:val="24"/>
        </w:rPr>
      </w:pPr>
      <w:r w:rsidRPr="00C75643">
        <w:rPr>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C75643" w:rsidRPr="00C75643" w:rsidRDefault="00C75643" w:rsidP="00C75643">
      <w:pPr>
        <w:autoSpaceDE w:val="0"/>
        <w:ind w:firstLine="851"/>
        <w:jc w:val="both"/>
        <w:rPr>
          <w:sz w:val="24"/>
          <w:szCs w:val="24"/>
        </w:rPr>
      </w:pPr>
      <w:r w:rsidRPr="00C75643">
        <w:rPr>
          <w:sz w:val="24"/>
          <w:szCs w:val="24"/>
        </w:rPr>
        <w:t>- имеющие неснятую или непогашенную судимость за умышленные тяжкие и особо тяжкие преступления;</w:t>
      </w:r>
    </w:p>
    <w:p w:rsidR="00C75643" w:rsidRPr="00C75643" w:rsidRDefault="00C75643" w:rsidP="00C75643">
      <w:pPr>
        <w:autoSpaceDE w:val="0"/>
        <w:ind w:firstLine="851"/>
        <w:jc w:val="both"/>
        <w:rPr>
          <w:sz w:val="24"/>
          <w:szCs w:val="24"/>
        </w:rPr>
      </w:pPr>
      <w:r w:rsidRPr="00C75643">
        <w:rPr>
          <w:sz w:val="24"/>
          <w:szCs w:val="24"/>
        </w:rPr>
        <w:t>- признанные недееспособными в установленном федеральным законом порядке;</w:t>
      </w:r>
    </w:p>
    <w:p w:rsidR="00C75643" w:rsidRPr="00C75643" w:rsidRDefault="002A409B" w:rsidP="00C75643">
      <w:pPr>
        <w:autoSpaceDE w:val="0"/>
        <w:ind w:firstLine="851"/>
        <w:jc w:val="both"/>
        <w:rPr>
          <w:sz w:val="24"/>
          <w:szCs w:val="24"/>
        </w:rPr>
      </w:pPr>
      <w:r>
        <w:rPr>
          <w:sz w:val="24"/>
          <w:szCs w:val="24"/>
        </w:rPr>
        <w:t>- </w:t>
      </w:r>
      <w:r w:rsidR="00C75643" w:rsidRPr="00C75643">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75643" w:rsidRPr="00C75643" w:rsidRDefault="002A409B" w:rsidP="00C75643">
      <w:pPr>
        <w:ind w:firstLine="851"/>
        <w:jc w:val="both"/>
        <w:rPr>
          <w:sz w:val="24"/>
          <w:szCs w:val="24"/>
        </w:rPr>
      </w:pPr>
      <w:r>
        <w:rPr>
          <w:sz w:val="24"/>
          <w:szCs w:val="24"/>
        </w:rPr>
        <w:t xml:space="preserve">К трудовой деятельности в </w:t>
      </w:r>
      <w:r w:rsidR="00C75643" w:rsidRPr="00C75643">
        <w:rPr>
          <w:sz w:val="24"/>
          <w:szCs w:val="24"/>
        </w:rPr>
        <w:t>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C75643" w:rsidRPr="00C75643" w:rsidRDefault="002A409B" w:rsidP="00C75643">
      <w:pPr>
        <w:ind w:firstLine="851"/>
        <w:jc w:val="both"/>
        <w:rPr>
          <w:sz w:val="24"/>
          <w:szCs w:val="24"/>
        </w:rPr>
      </w:pPr>
      <w:r>
        <w:rPr>
          <w:sz w:val="24"/>
          <w:szCs w:val="24"/>
        </w:rPr>
        <w:t>7.2.4. </w:t>
      </w:r>
      <w:r w:rsidR="00C75643" w:rsidRPr="00C75643">
        <w:rPr>
          <w:sz w:val="24"/>
          <w:szCs w:val="24"/>
        </w:rPr>
        <w:t>Педагогические работники общеобразовательных учреждений в обязательном порядке проходят периодические медицинские осмотры, которые проводятся за счет средств учредителя. Работники, не прошедшие периодический медицинский осмотр, не допускаются к работе.</w:t>
      </w:r>
    </w:p>
    <w:p w:rsidR="00C75643" w:rsidRPr="00C75643" w:rsidRDefault="002A409B" w:rsidP="00C75643">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7.2.5. </w:t>
      </w:r>
      <w:r w:rsidR="00C75643" w:rsidRPr="00C75643">
        <w:rPr>
          <w:rFonts w:ascii="Times New Roman" w:hAnsi="Times New Roman" w:cs="Times New Roman"/>
          <w:sz w:val="24"/>
          <w:szCs w:val="24"/>
        </w:rPr>
        <w:t>Порядок комплектования персонала учреждения регламентируется уставом учреждения. Комплектование штата работников общеобразовательного учреждения осуществляется на основе трудовых договоров, заключаемых в соответствии с законодательством Российской Федерации.</w:t>
      </w:r>
    </w:p>
    <w:p w:rsidR="00C75643" w:rsidRPr="002A409B" w:rsidRDefault="00C75643" w:rsidP="00C75643">
      <w:pPr>
        <w:shd w:val="clear" w:color="auto" w:fill="FFFFFF"/>
        <w:ind w:firstLine="851"/>
        <w:jc w:val="both"/>
        <w:textAlignment w:val="top"/>
        <w:rPr>
          <w:sz w:val="24"/>
          <w:szCs w:val="24"/>
        </w:rPr>
      </w:pPr>
      <w:r w:rsidRPr="002A409B">
        <w:rPr>
          <w:sz w:val="24"/>
          <w:szCs w:val="24"/>
        </w:rPr>
        <w:t>7.3. Требования к порядку предоставления услуги:</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t xml:space="preserve">7.3.1. Сроки и </w:t>
      </w:r>
      <w:r w:rsidR="00C75643" w:rsidRPr="00C75643">
        <w:rPr>
          <w:rFonts w:cs="Times New Roman"/>
        </w:rPr>
        <w:t>порядок предоставления информации об услуге:</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При приеме обучающихся и воспитанников в общеобразовательн</w:t>
      </w:r>
      <w:r>
        <w:rPr>
          <w:rFonts w:cs="Times New Roman"/>
        </w:rPr>
        <w:t>ое учреждение последнее обязано</w:t>
      </w:r>
      <w:r w:rsidR="00C75643" w:rsidRPr="00C75643">
        <w:rPr>
          <w:rFonts w:cs="Times New Roman"/>
        </w:rPr>
        <w:t xml:space="preserve"> ознакомить его и (или) его родителей (законных представителей) с уставом учреждения, лицензией на право ведения образовательной деятельности, свидетельством о государственной аккредитации образовательного учреждения, основными общеобразовательными программами, реализуемыми этим образовательным учреждением, и </w:t>
      </w:r>
      <w:r>
        <w:rPr>
          <w:rFonts w:cs="Times New Roman"/>
        </w:rPr>
        <w:t xml:space="preserve">другими документами, </w:t>
      </w:r>
      <w:r w:rsidR="00C75643" w:rsidRPr="00C75643">
        <w:rPr>
          <w:rFonts w:cs="Times New Roman"/>
        </w:rPr>
        <w:t xml:space="preserve">регламентирующими организацию образовательного процесса в этом учреждении. </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lastRenderedPageBreak/>
        <w:t>- </w:t>
      </w:r>
      <w:r w:rsidR="00C75643" w:rsidRPr="00C75643">
        <w:rPr>
          <w:rFonts w:cs="Times New Roman"/>
        </w:rPr>
        <w:t>Родителям (законным представителям) обучающихся и  воспитанников обеспечивается возможность ознакомления с ходом и содержанием образовательного процесса, а также с успеваемостью обучающихся.</w:t>
      </w:r>
    </w:p>
    <w:p w:rsidR="00C75643" w:rsidRPr="00C75643" w:rsidRDefault="002A409B" w:rsidP="00C75643">
      <w:pPr>
        <w:ind w:firstLine="851"/>
        <w:jc w:val="both"/>
        <w:rPr>
          <w:sz w:val="24"/>
          <w:szCs w:val="24"/>
        </w:rPr>
      </w:pPr>
      <w:r>
        <w:rPr>
          <w:sz w:val="24"/>
          <w:szCs w:val="24"/>
        </w:rPr>
        <w:t>- </w:t>
      </w:r>
      <w:r w:rsidR="00C75643" w:rsidRPr="00C75643">
        <w:rPr>
          <w:sz w:val="24"/>
          <w:szCs w:val="24"/>
        </w:rPr>
        <w:t>Публичная отчетность общеобразовательного учреждения выражается в представлении ежегодного открытого публичного доклада.</w:t>
      </w:r>
    </w:p>
    <w:p w:rsidR="00C75643" w:rsidRPr="00C75643" w:rsidRDefault="00C75643" w:rsidP="00C75643">
      <w:pPr>
        <w:autoSpaceDE w:val="0"/>
        <w:ind w:firstLine="851"/>
        <w:jc w:val="both"/>
        <w:rPr>
          <w:sz w:val="24"/>
          <w:szCs w:val="24"/>
        </w:rPr>
      </w:pPr>
      <w:r w:rsidRPr="00C75643">
        <w:rPr>
          <w:sz w:val="24"/>
          <w:szCs w:val="24"/>
        </w:rPr>
        <w:t>Ежегодный публичный доклад общеобразовательного учреждения утверждается для представления общественности и опубликования управляющим советом общеобразовательного учреждения.</w:t>
      </w:r>
    </w:p>
    <w:p w:rsidR="00C75643" w:rsidRPr="00C75643" w:rsidRDefault="00C75643" w:rsidP="00C75643">
      <w:pPr>
        <w:autoSpaceDE w:val="0"/>
        <w:ind w:firstLine="851"/>
        <w:jc w:val="both"/>
        <w:rPr>
          <w:sz w:val="24"/>
          <w:szCs w:val="24"/>
        </w:rPr>
      </w:pPr>
      <w:r w:rsidRPr="00C75643">
        <w:rPr>
          <w:sz w:val="24"/>
          <w:szCs w:val="24"/>
        </w:rPr>
        <w:t xml:space="preserve">Ежегодный публичный доклад общеобразовательного учреждения представляется на открытых конференциях (собраниях) педагогического коллектива общеобразовательного учреждения, общешкольных ученических собраниях, конференциях (собраниях) родительской общественности, публикуется при наличии технической возможности на официальном сайте общеобразовательного учреждения и в открытой печати и (или) публикуется отдельным изданием тиражом, достаточным для ознакомления с ним всех заинтересованных лиц. </w:t>
      </w:r>
    </w:p>
    <w:p w:rsidR="00C75643" w:rsidRPr="00C75643" w:rsidRDefault="00C75643" w:rsidP="00C75643">
      <w:pPr>
        <w:pStyle w:val="a9"/>
        <w:shd w:val="clear" w:color="auto" w:fill="FFFFFF"/>
        <w:spacing w:after="0"/>
        <w:ind w:firstLine="851"/>
        <w:jc w:val="both"/>
        <w:textAlignment w:val="top"/>
        <w:rPr>
          <w:rFonts w:cs="Times New Roman"/>
          <w:bCs/>
        </w:rPr>
      </w:pPr>
      <w:r w:rsidRPr="00C75643">
        <w:rPr>
          <w:rFonts w:cs="Times New Roman"/>
          <w:bCs/>
        </w:rPr>
        <w:t>7.3.2. Очередность предоставления услуги</w:t>
      </w:r>
    </w:p>
    <w:p w:rsidR="00C75643" w:rsidRPr="00C75643" w:rsidRDefault="00C75643" w:rsidP="00C75643">
      <w:pPr>
        <w:pStyle w:val="consplusnormal0"/>
        <w:shd w:val="clear" w:color="auto" w:fill="FFFFFF"/>
        <w:spacing w:after="0"/>
        <w:ind w:firstLine="851"/>
        <w:jc w:val="both"/>
        <w:textAlignment w:val="top"/>
        <w:rPr>
          <w:rFonts w:cs="Times New Roman"/>
          <w:lang w:val="ru-RU"/>
        </w:rPr>
      </w:pPr>
      <w:r w:rsidRPr="00C75643">
        <w:rPr>
          <w:rFonts w:cs="Times New Roman"/>
          <w:lang w:val="ru-RU"/>
        </w:rPr>
        <w:t>Обучение детей в муниципальных бюджетных общеобразовательных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возможен прием детей в указанные учреждения в более раннем возрасте. В этом случае родители (законные представители) направляют заявление с просьбой разрешить прием ребенка в муниципальное бюджетное общеобразовательное учреждение для обучения в Управление образования администрации города Югорска.</w:t>
      </w:r>
    </w:p>
    <w:p w:rsidR="00C75643" w:rsidRPr="00C75643" w:rsidRDefault="00C75643" w:rsidP="00C75643">
      <w:pPr>
        <w:ind w:firstLine="851"/>
        <w:jc w:val="both"/>
        <w:rPr>
          <w:sz w:val="24"/>
          <w:szCs w:val="24"/>
        </w:rPr>
      </w:pPr>
      <w:r w:rsidRPr="00C75643">
        <w:rPr>
          <w:sz w:val="24"/>
          <w:szCs w:val="24"/>
        </w:rPr>
        <w:t>Правила приема граждан в образовательные учреждения определяются каждым образовательным учреждением самостоятельно в соответствии с законодательством Российской Федерации и закрепляются в уставе учреждения.</w:t>
      </w:r>
    </w:p>
    <w:p w:rsidR="00C75643" w:rsidRPr="00C75643" w:rsidRDefault="00C75643" w:rsidP="00C75643">
      <w:pPr>
        <w:ind w:firstLine="851"/>
        <w:jc w:val="both"/>
        <w:rPr>
          <w:sz w:val="24"/>
          <w:szCs w:val="24"/>
        </w:rPr>
      </w:pPr>
      <w:r w:rsidRPr="00C75643">
        <w:rPr>
          <w:sz w:val="24"/>
          <w:szCs w:val="24"/>
        </w:rPr>
        <w:t xml:space="preserve">Зачисление в муниципальное общеобразовательное учреждение оформляется приказом руководителя муниципального общеобразовательного учреждения не ранее 01 августа текущего года и доводится до сведения родителей (законных представителей). </w:t>
      </w:r>
    </w:p>
    <w:p w:rsidR="00C75643" w:rsidRPr="00C75643" w:rsidRDefault="00C75643" w:rsidP="00C75643">
      <w:pPr>
        <w:ind w:firstLine="851"/>
        <w:jc w:val="both"/>
        <w:rPr>
          <w:sz w:val="24"/>
          <w:szCs w:val="24"/>
        </w:rPr>
      </w:pPr>
      <w:r w:rsidRPr="00C75643">
        <w:rPr>
          <w:sz w:val="24"/>
          <w:szCs w:val="24"/>
        </w:rPr>
        <w:t>Перевод (направление) обучающихся в специальные (коррекционные) классы осуществляется Управлением образования администрации города Югорска только с согласия родителей (законных представителей) обучающихся по заключению психолого-медико-педагогической комиссии.</w:t>
      </w:r>
    </w:p>
    <w:p w:rsidR="00C75643" w:rsidRPr="00C75643" w:rsidRDefault="00C75643" w:rsidP="00C75643">
      <w:pPr>
        <w:ind w:firstLine="851"/>
        <w:jc w:val="both"/>
        <w:rPr>
          <w:sz w:val="24"/>
          <w:szCs w:val="24"/>
        </w:rPr>
      </w:pPr>
      <w:r w:rsidRPr="00C75643">
        <w:rPr>
          <w:sz w:val="24"/>
          <w:szCs w:val="24"/>
        </w:rPr>
        <w:t>В вечернее (сменное) общеобразовательное учреждение принимаются все желающие на основе личного заявления или заявления родителей (законных представителей) несовершеннолетних, аттестата об основном общем образовании (свидетельства  о неполном среднем образовании) или сведений о промежуточной аттестации из общеобразовательных учреждений, справки из образовательных учреждений начального или среднего профессионального образования с указанием количества часов, прослушанных по общеобразовательным предметам.</w:t>
      </w:r>
    </w:p>
    <w:p w:rsidR="00C75643" w:rsidRPr="00C75643" w:rsidRDefault="00C75643" w:rsidP="00C75643">
      <w:pPr>
        <w:ind w:firstLine="851"/>
        <w:jc w:val="both"/>
        <w:rPr>
          <w:sz w:val="24"/>
          <w:szCs w:val="24"/>
        </w:rPr>
      </w:pPr>
      <w:r w:rsidRPr="00C75643">
        <w:rPr>
          <w:sz w:val="24"/>
          <w:szCs w:val="24"/>
        </w:rPr>
        <w:t xml:space="preserve">При приеме граждан в муниципальные общеобразовательные учреждения на ступени начального общего, основного общего, среднего (полного) общего образования не допускается проведение вступительных испытаний. </w:t>
      </w:r>
    </w:p>
    <w:p w:rsidR="00C75643" w:rsidRPr="00C75643" w:rsidRDefault="00C75643" w:rsidP="00C75643">
      <w:pPr>
        <w:ind w:firstLine="851"/>
        <w:jc w:val="both"/>
        <w:rPr>
          <w:sz w:val="24"/>
          <w:szCs w:val="24"/>
        </w:rPr>
      </w:pPr>
      <w:r w:rsidRPr="00C75643">
        <w:rPr>
          <w:sz w:val="24"/>
          <w:szCs w:val="24"/>
        </w:rPr>
        <w:t xml:space="preserve">Гражданам, не проживающим на территории города Югорска, может быть отказано в приеме в муниципальное общеобразовательное учреждение только по причине отсутствия свободных мест. Свободными местами являются места в классах муниципальных общеобразовательных учреждений, имеющих наполняемость менее установленной уставом соответствующего учреждения. </w:t>
      </w:r>
    </w:p>
    <w:p w:rsidR="00C75643" w:rsidRPr="00C75643" w:rsidRDefault="00C75643" w:rsidP="00C75643">
      <w:pPr>
        <w:ind w:firstLine="851"/>
        <w:jc w:val="both"/>
        <w:rPr>
          <w:sz w:val="24"/>
          <w:szCs w:val="24"/>
        </w:rPr>
      </w:pPr>
      <w:r w:rsidRPr="00C75643">
        <w:rPr>
          <w:sz w:val="24"/>
          <w:szCs w:val="24"/>
        </w:rPr>
        <w:t>Организация обучения на дому.</w:t>
      </w:r>
    </w:p>
    <w:p w:rsidR="00C75643" w:rsidRPr="00C75643" w:rsidRDefault="00C75643" w:rsidP="00C75643">
      <w:pPr>
        <w:autoSpaceDE w:val="0"/>
        <w:ind w:firstLine="851"/>
        <w:jc w:val="both"/>
        <w:rPr>
          <w:sz w:val="24"/>
          <w:szCs w:val="24"/>
        </w:rPr>
      </w:pPr>
      <w:r w:rsidRPr="00C75643">
        <w:rPr>
          <w:sz w:val="24"/>
          <w:szCs w:val="24"/>
        </w:rPr>
        <w:t>Для детей-инвалидов, которые по состоянию здоровья временно или постоянно не могут посещать общеобразовательные учреждения, органы управления образования и образовательные учреждения, реализующие общеобразовательные программы, с согласия родителей (законных представителей) обеспечивают обучение этих детей на дому.</w:t>
      </w:r>
    </w:p>
    <w:p w:rsidR="00C75643" w:rsidRPr="00C75643" w:rsidRDefault="00C75643" w:rsidP="00C75643">
      <w:pPr>
        <w:autoSpaceDE w:val="0"/>
        <w:ind w:firstLine="851"/>
        <w:jc w:val="both"/>
        <w:rPr>
          <w:sz w:val="24"/>
          <w:szCs w:val="24"/>
        </w:rPr>
      </w:pPr>
      <w:r w:rsidRPr="00C75643">
        <w:rPr>
          <w:sz w:val="24"/>
          <w:szCs w:val="24"/>
        </w:rPr>
        <w:t>Основанием для организации обучения на дому ребенка-инвалида является заключение лечебно-профилактического учреждения.</w:t>
      </w:r>
    </w:p>
    <w:p w:rsidR="00C75643" w:rsidRPr="00C75643" w:rsidRDefault="00C75643" w:rsidP="00C75643">
      <w:pPr>
        <w:autoSpaceDE w:val="0"/>
        <w:ind w:firstLine="851"/>
        <w:jc w:val="both"/>
        <w:rPr>
          <w:sz w:val="24"/>
          <w:szCs w:val="24"/>
        </w:rPr>
      </w:pPr>
      <w:r w:rsidRPr="00C75643">
        <w:rPr>
          <w:sz w:val="24"/>
          <w:szCs w:val="24"/>
        </w:rPr>
        <w:lastRenderedPageBreak/>
        <w:t>Перечень заболеваний, наличие которых дает право на обучение на дому, утверждается Министерством здравоохранения и социального развития Российской Федерации.</w:t>
      </w:r>
    </w:p>
    <w:p w:rsidR="00C75643" w:rsidRPr="00C75643" w:rsidRDefault="00C75643" w:rsidP="00C75643">
      <w:pPr>
        <w:autoSpaceDE w:val="0"/>
        <w:ind w:firstLine="851"/>
        <w:jc w:val="both"/>
        <w:rPr>
          <w:sz w:val="24"/>
          <w:szCs w:val="24"/>
        </w:rPr>
      </w:pPr>
      <w:bookmarkStart w:id="0" w:name="sub_20"/>
      <w:r w:rsidRPr="00C75643">
        <w:rPr>
          <w:sz w:val="24"/>
          <w:szCs w:val="24"/>
        </w:rPr>
        <w:t>Обучение на дому детей-инвалидов осуществляет общеобразовательное учреждение, реализующее общеобразовательные программы, как правило, ближайшее к их месту жительства.</w:t>
      </w:r>
    </w:p>
    <w:p w:rsidR="00C75643" w:rsidRPr="00C75643" w:rsidRDefault="00C75643" w:rsidP="00C75643">
      <w:pPr>
        <w:autoSpaceDE w:val="0"/>
        <w:ind w:firstLine="851"/>
        <w:jc w:val="both"/>
        <w:rPr>
          <w:sz w:val="24"/>
          <w:szCs w:val="24"/>
        </w:rPr>
      </w:pPr>
      <w:bookmarkStart w:id="1" w:name="sub_3"/>
      <w:bookmarkEnd w:id="0"/>
      <w:r w:rsidRPr="00C75643">
        <w:rPr>
          <w:sz w:val="24"/>
          <w:szCs w:val="24"/>
        </w:rPr>
        <w:t>Зачисление ребенка-инвалида в общеобразовательное учреждение осуществляется в общем порядке, установленном законодательством Российской Федерации, для приема граждан в образовательные учреждения.</w:t>
      </w:r>
    </w:p>
    <w:p w:rsidR="00C75643" w:rsidRPr="00C75643" w:rsidRDefault="00C75643" w:rsidP="00C75643">
      <w:pPr>
        <w:autoSpaceDE w:val="0"/>
        <w:ind w:firstLine="851"/>
        <w:jc w:val="both"/>
        <w:rPr>
          <w:sz w:val="24"/>
          <w:szCs w:val="24"/>
        </w:rPr>
      </w:pPr>
      <w:bookmarkStart w:id="2" w:name="sub_4"/>
      <w:bookmarkEnd w:id="1"/>
      <w:r w:rsidRPr="00C75643">
        <w:rPr>
          <w:sz w:val="24"/>
          <w:szCs w:val="24"/>
        </w:rPr>
        <w:t>Общеобразовательное учреждение детям-инвалидам, обучающимся на дому:</w:t>
      </w:r>
    </w:p>
    <w:bookmarkEnd w:id="2"/>
    <w:p w:rsidR="00C75643" w:rsidRPr="00C75643" w:rsidRDefault="002A409B" w:rsidP="00C75643">
      <w:pPr>
        <w:autoSpaceDE w:val="0"/>
        <w:ind w:firstLine="851"/>
        <w:jc w:val="both"/>
        <w:rPr>
          <w:sz w:val="24"/>
          <w:szCs w:val="24"/>
        </w:rPr>
      </w:pPr>
      <w:r>
        <w:rPr>
          <w:sz w:val="24"/>
          <w:szCs w:val="24"/>
        </w:rPr>
        <w:t>- </w:t>
      </w:r>
      <w:r w:rsidR="00C75643" w:rsidRPr="00C75643">
        <w:rPr>
          <w:sz w:val="24"/>
          <w:szCs w:val="24"/>
        </w:rPr>
        <w:t>предоставляет на время обучения бесплатно учебники, учебную, справочную и другую литературу, имеющиеся в библиотеке общеобразовательного учреждения;</w:t>
      </w:r>
    </w:p>
    <w:p w:rsidR="00C75643" w:rsidRPr="00C75643" w:rsidRDefault="002A409B" w:rsidP="00C75643">
      <w:pPr>
        <w:autoSpaceDE w:val="0"/>
        <w:ind w:firstLine="851"/>
        <w:jc w:val="both"/>
        <w:rPr>
          <w:sz w:val="24"/>
          <w:szCs w:val="24"/>
        </w:rPr>
      </w:pPr>
      <w:r>
        <w:rPr>
          <w:sz w:val="24"/>
          <w:szCs w:val="24"/>
        </w:rPr>
        <w:t>- </w:t>
      </w:r>
      <w:r w:rsidR="00C75643" w:rsidRPr="00C75643">
        <w:rPr>
          <w:sz w:val="24"/>
          <w:szCs w:val="24"/>
        </w:rPr>
        <w:t>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C75643" w:rsidRPr="00C75643" w:rsidRDefault="00C75643" w:rsidP="00C75643">
      <w:pPr>
        <w:autoSpaceDE w:val="0"/>
        <w:ind w:firstLine="851"/>
        <w:jc w:val="both"/>
        <w:rPr>
          <w:sz w:val="24"/>
          <w:szCs w:val="24"/>
        </w:rPr>
      </w:pPr>
      <w:r w:rsidRPr="00C75643">
        <w:rPr>
          <w:sz w:val="24"/>
          <w:szCs w:val="24"/>
        </w:rPr>
        <w:t>- осуществляет промежуточную и итоговую аттестацию;</w:t>
      </w:r>
    </w:p>
    <w:p w:rsidR="00C75643" w:rsidRPr="00C75643" w:rsidRDefault="002A409B" w:rsidP="00C75643">
      <w:pPr>
        <w:autoSpaceDE w:val="0"/>
        <w:ind w:firstLine="851"/>
        <w:jc w:val="both"/>
        <w:rPr>
          <w:sz w:val="24"/>
          <w:szCs w:val="24"/>
        </w:rPr>
      </w:pPr>
      <w:r>
        <w:rPr>
          <w:sz w:val="24"/>
          <w:szCs w:val="24"/>
        </w:rPr>
        <w:t>- </w:t>
      </w:r>
      <w:r w:rsidR="00C75643" w:rsidRPr="00C75643">
        <w:rPr>
          <w:sz w:val="24"/>
          <w:szCs w:val="24"/>
        </w:rPr>
        <w:t>выдает прошедшим итоговую аттестацию документ государственного образца о соответствующем образовании.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Получение общего образования в форме экстерната осуществляется в порядке, определенном Приказом Минобразования </w:t>
      </w:r>
      <w:r w:rsidR="002A409B">
        <w:rPr>
          <w:rFonts w:cs="Times New Roman"/>
        </w:rPr>
        <w:t>Российской Федерации от 23.06.2000</w:t>
      </w:r>
      <w:r w:rsidRPr="00C75643">
        <w:rPr>
          <w:rFonts w:cs="Times New Roman"/>
        </w:rPr>
        <w:t xml:space="preserve"> № 1884</w:t>
      </w:r>
      <w:r w:rsidR="002A409B">
        <w:rPr>
          <w:rFonts w:cs="Times New Roman"/>
        </w:rPr>
        <w:t xml:space="preserve">        </w:t>
      </w:r>
      <w:r w:rsidRPr="00C75643">
        <w:rPr>
          <w:rFonts w:cs="Times New Roman"/>
        </w:rPr>
        <w:t xml:space="preserve"> «Об утверждении Положения о получении общего образования в форме экстерната». </w:t>
      </w:r>
    </w:p>
    <w:p w:rsidR="00C75643" w:rsidRPr="00C75643" w:rsidRDefault="00C75643" w:rsidP="00C75643">
      <w:pPr>
        <w:ind w:firstLine="851"/>
        <w:jc w:val="both"/>
        <w:rPr>
          <w:sz w:val="24"/>
          <w:szCs w:val="24"/>
        </w:rPr>
      </w:pPr>
      <w:r w:rsidRPr="00C75643">
        <w:rPr>
          <w:sz w:val="24"/>
          <w:szCs w:val="24"/>
        </w:rPr>
        <w:t>Порядок комплектования образовательного учреждения, реализующего основную образовательную программу дошкольного образования, определяется Учредителем, в соответствии с законодательством Российской Федерации и закрепляется в уставе учреждения.</w:t>
      </w:r>
    </w:p>
    <w:p w:rsidR="00C75643" w:rsidRPr="00C75643" w:rsidRDefault="00C75643" w:rsidP="00C75643">
      <w:pPr>
        <w:ind w:firstLine="851"/>
        <w:jc w:val="both"/>
        <w:rPr>
          <w:sz w:val="24"/>
          <w:szCs w:val="24"/>
        </w:rPr>
      </w:pPr>
      <w:r w:rsidRPr="00C75643">
        <w:rPr>
          <w:rFonts w:eastAsia="Calibri"/>
          <w:sz w:val="24"/>
          <w:szCs w:val="24"/>
        </w:rPr>
        <w:t xml:space="preserve">Комплектование </w:t>
      </w:r>
      <w:r w:rsidRPr="00C75643">
        <w:rPr>
          <w:sz w:val="24"/>
          <w:szCs w:val="24"/>
        </w:rPr>
        <w:t xml:space="preserve">муниципальных образовательных учреждений, реализующих основную общеобразовательную программу дошкольного образования, воспитанниками </w:t>
      </w:r>
      <w:r w:rsidRPr="00C75643">
        <w:rPr>
          <w:rFonts w:eastAsia="Calibri"/>
          <w:sz w:val="24"/>
          <w:szCs w:val="24"/>
        </w:rPr>
        <w:t>осуществляется по заявлению родителей (законных представителей)</w:t>
      </w:r>
      <w:r w:rsidRPr="00C75643">
        <w:rPr>
          <w:sz w:val="24"/>
          <w:szCs w:val="24"/>
        </w:rPr>
        <w:t xml:space="preserve"> </w:t>
      </w:r>
      <w:r w:rsidRPr="00C75643">
        <w:rPr>
          <w:rFonts w:eastAsia="Calibri"/>
          <w:sz w:val="24"/>
          <w:szCs w:val="24"/>
        </w:rPr>
        <w:t xml:space="preserve">о выделении места, осуществляется согласно </w:t>
      </w:r>
      <w:r w:rsidRPr="00C75643">
        <w:rPr>
          <w:sz w:val="24"/>
          <w:szCs w:val="24"/>
        </w:rPr>
        <w:t>дате подачи заявления</w:t>
      </w:r>
      <w:r w:rsidR="002A409B">
        <w:rPr>
          <w:rFonts w:eastAsia="Calibri"/>
          <w:sz w:val="24"/>
          <w:szCs w:val="24"/>
        </w:rPr>
        <w:t xml:space="preserve"> и номеру очередности</w:t>
      </w:r>
      <w:r w:rsidRPr="00C75643">
        <w:rPr>
          <w:sz w:val="24"/>
          <w:szCs w:val="24"/>
        </w:rPr>
        <w:t xml:space="preserve"> в книге учета будущих воспитанников.</w:t>
      </w:r>
    </w:p>
    <w:p w:rsidR="00C75643" w:rsidRPr="00C75643" w:rsidRDefault="00C75643" w:rsidP="00C75643">
      <w:pPr>
        <w:autoSpaceDE w:val="0"/>
        <w:ind w:firstLine="851"/>
        <w:jc w:val="both"/>
        <w:rPr>
          <w:rFonts w:eastAsia="Calibri"/>
          <w:sz w:val="24"/>
          <w:szCs w:val="24"/>
        </w:rPr>
      </w:pPr>
      <w:r w:rsidRPr="00C75643">
        <w:rPr>
          <w:rFonts w:eastAsia="Calibri"/>
          <w:sz w:val="24"/>
          <w:szCs w:val="24"/>
        </w:rPr>
        <w:t>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p w:rsidR="00C75643" w:rsidRPr="00C75643" w:rsidRDefault="00C75643" w:rsidP="00C75643">
      <w:pPr>
        <w:autoSpaceDE w:val="0"/>
        <w:ind w:firstLine="851"/>
        <w:jc w:val="both"/>
        <w:rPr>
          <w:rFonts w:eastAsia="Calibri"/>
          <w:sz w:val="24"/>
          <w:szCs w:val="24"/>
        </w:rPr>
      </w:pPr>
      <w:r w:rsidRPr="00C75643">
        <w:rPr>
          <w:rFonts w:eastAsia="Calibri"/>
          <w:sz w:val="24"/>
          <w:szCs w:val="24"/>
        </w:rPr>
        <w:t>Виды и формы дополнительных образовательных услуг, в том числе платных, определяются уставом общеобразовательного учреждения.</w:t>
      </w:r>
    </w:p>
    <w:p w:rsidR="00C75643" w:rsidRPr="00C75643" w:rsidRDefault="002A409B" w:rsidP="00C75643">
      <w:pPr>
        <w:ind w:firstLine="851"/>
        <w:jc w:val="both"/>
        <w:rPr>
          <w:sz w:val="24"/>
          <w:szCs w:val="24"/>
        </w:rPr>
      </w:pPr>
      <w:r>
        <w:rPr>
          <w:sz w:val="24"/>
          <w:szCs w:val="24"/>
        </w:rPr>
        <w:t>7.3.3.</w:t>
      </w:r>
      <w:r w:rsidR="00C75643" w:rsidRPr="00C75643">
        <w:rPr>
          <w:sz w:val="24"/>
          <w:szCs w:val="24"/>
        </w:rPr>
        <w:t xml:space="preserve"> Требования к местам ожидания, местам получения информации и местам заполнения необходимой документации. </w:t>
      </w:r>
    </w:p>
    <w:p w:rsidR="00C75643" w:rsidRPr="00C75643" w:rsidRDefault="00C75643" w:rsidP="00C75643">
      <w:pPr>
        <w:ind w:firstLine="851"/>
        <w:jc w:val="both"/>
        <w:rPr>
          <w:sz w:val="24"/>
          <w:szCs w:val="24"/>
        </w:rPr>
      </w:pPr>
      <w:r w:rsidRPr="00C75643">
        <w:rPr>
          <w:sz w:val="24"/>
          <w:szCs w:val="24"/>
        </w:rPr>
        <w:t>Места для ожидания, получения информации и места для заполнения необходимой документации оборудуются:</w:t>
      </w:r>
    </w:p>
    <w:p w:rsidR="00C75643" w:rsidRPr="00C75643" w:rsidRDefault="00C75643" w:rsidP="00C75643">
      <w:pPr>
        <w:ind w:firstLine="851"/>
        <w:jc w:val="both"/>
        <w:rPr>
          <w:sz w:val="24"/>
          <w:szCs w:val="24"/>
        </w:rPr>
      </w:pPr>
      <w:r w:rsidRPr="00C75643">
        <w:rPr>
          <w:sz w:val="24"/>
          <w:szCs w:val="24"/>
        </w:rPr>
        <w:t>- информационными стендами;</w:t>
      </w:r>
    </w:p>
    <w:p w:rsidR="00C75643" w:rsidRPr="00C75643" w:rsidRDefault="00C75643" w:rsidP="00C75643">
      <w:pPr>
        <w:ind w:firstLine="851"/>
        <w:jc w:val="both"/>
        <w:rPr>
          <w:sz w:val="24"/>
          <w:szCs w:val="24"/>
        </w:rPr>
      </w:pPr>
      <w:r w:rsidRPr="00C75643">
        <w:rPr>
          <w:sz w:val="24"/>
          <w:szCs w:val="24"/>
        </w:rPr>
        <w:t xml:space="preserve">- столами (стойками для письма) и стульями для возможности ожидания и оформления документов. </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t>7.3.4.</w:t>
      </w:r>
      <w:r w:rsidR="00C75643" w:rsidRPr="00C75643">
        <w:rPr>
          <w:rFonts w:cs="Times New Roman"/>
        </w:rPr>
        <w:t> Исчерпывающий перечень документов, необходимый для получения услуги</w:t>
      </w:r>
    </w:p>
    <w:p w:rsidR="00C75643" w:rsidRPr="00C75643" w:rsidRDefault="00C75643" w:rsidP="00C75643">
      <w:pPr>
        <w:ind w:firstLine="851"/>
        <w:jc w:val="both"/>
        <w:rPr>
          <w:sz w:val="24"/>
          <w:szCs w:val="24"/>
        </w:rPr>
      </w:pPr>
      <w:r w:rsidRPr="00C75643">
        <w:rPr>
          <w:sz w:val="24"/>
          <w:szCs w:val="24"/>
        </w:rPr>
        <w:t>Перечень документов, необходимых для получения услуги</w:t>
      </w:r>
      <w:r w:rsidR="002A409B">
        <w:rPr>
          <w:sz w:val="24"/>
          <w:szCs w:val="24"/>
        </w:rPr>
        <w:t xml:space="preserve"> определяется правилами приема </w:t>
      </w:r>
      <w:r w:rsidRPr="00C75643">
        <w:rPr>
          <w:sz w:val="24"/>
          <w:szCs w:val="24"/>
        </w:rPr>
        <w:t>в образовательные учреждения, разрабатываемыми каждым образовательным учреждением самостоятельно в соответствии с законодательством Российской Федерации.</w:t>
      </w:r>
    </w:p>
    <w:p w:rsidR="00C75643" w:rsidRPr="00C75643" w:rsidRDefault="00C75643" w:rsidP="00C75643">
      <w:pPr>
        <w:ind w:firstLine="851"/>
        <w:jc w:val="both"/>
        <w:rPr>
          <w:sz w:val="24"/>
          <w:szCs w:val="24"/>
        </w:rPr>
      </w:pPr>
      <w:r w:rsidRPr="00C75643">
        <w:rPr>
          <w:sz w:val="24"/>
          <w:szCs w:val="24"/>
        </w:rPr>
        <w:t>7.3.5. Состав и последовательность действий потребителя услуги и исполнителя услуги.</w:t>
      </w:r>
    </w:p>
    <w:p w:rsidR="00C75643" w:rsidRPr="00C75643" w:rsidRDefault="00C75643" w:rsidP="00C75643">
      <w:pPr>
        <w:ind w:firstLine="851"/>
        <w:jc w:val="both"/>
        <w:rPr>
          <w:sz w:val="24"/>
          <w:szCs w:val="24"/>
        </w:rPr>
      </w:pPr>
      <w:r w:rsidRPr="00C75643">
        <w:rPr>
          <w:sz w:val="24"/>
          <w:szCs w:val="24"/>
        </w:rPr>
        <w:t xml:space="preserve">Предоставление муниципальной услуги регулируются договором между образовательным учреждением и родителями (законными представителями) получателя услуги. </w:t>
      </w:r>
    </w:p>
    <w:p w:rsidR="00C75643" w:rsidRPr="00C75643" w:rsidRDefault="00C75643" w:rsidP="00C75643">
      <w:pPr>
        <w:ind w:firstLine="851"/>
        <w:jc w:val="both"/>
        <w:rPr>
          <w:sz w:val="24"/>
          <w:szCs w:val="24"/>
        </w:rPr>
      </w:pPr>
      <w:r w:rsidRPr="00C75643">
        <w:rPr>
          <w:sz w:val="24"/>
          <w:szCs w:val="24"/>
        </w:rPr>
        <w:t>Договор заключается в письменной форме и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взимаемой с родителей (законных представителей) за содержание ребенка в образовательном учреждении. Договор составляется в двух экземплярах, один из которых находится в учреждении, другой у родителя (законного представителя) получателя услуги.</w:t>
      </w:r>
    </w:p>
    <w:p w:rsidR="00C75643" w:rsidRPr="00C75643" w:rsidRDefault="00C75643" w:rsidP="00C75643">
      <w:pPr>
        <w:ind w:firstLine="851"/>
        <w:jc w:val="both"/>
        <w:rPr>
          <w:sz w:val="24"/>
          <w:szCs w:val="24"/>
        </w:rPr>
      </w:pPr>
      <w:r w:rsidRPr="00C75643">
        <w:rPr>
          <w:sz w:val="24"/>
          <w:szCs w:val="24"/>
        </w:rPr>
        <w:lastRenderedPageBreak/>
        <w:t>При приеме учреждение, оказывающее услугу, должно ознакомить родителей (законных представителей) воспитанника с уставом образовательного учреждения, лицензией на право ведения образовательной деятельности,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
    <w:p w:rsidR="00C75643" w:rsidRPr="00C75643" w:rsidRDefault="00C75643" w:rsidP="00C75643">
      <w:pPr>
        <w:autoSpaceDE w:val="0"/>
        <w:ind w:firstLine="851"/>
        <w:jc w:val="both"/>
        <w:rPr>
          <w:sz w:val="24"/>
          <w:szCs w:val="24"/>
        </w:rPr>
      </w:pPr>
      <w:r w:rsidRPr="00C75643">
        <w:rPr>
          <w:sz w:val="24"/>
          <w:szCs w:val="24"/>
        </w:rPr>
        <w:t>7.3.6. Требования к объему, содержанию, продолжительности, периодичности оказания услуги:</w:t>
      </w:r>
    </w:p>
    <w:p w:rsidR="00C75643" w:rsidRPr="00C75643" w:rsidRDefault="00C75643" w:rsidP="00C75643">
      <w:pPr>
        <w:ind w:firstLine="851"/>
        <w:jc w:val="both"/>
        <w:rPr>
          <w:sz w:val="24"/>
          <w:szCs w:val="24"/>
        </w:rPr>
      </w:pPr>
      <w:r w:rsidRPr="00C75643">
        <w:rPr>
          <w:sz w:val="24"/>
          <w:szCs w:val="24"/>
        </w:rPr>
        <w:t>Предоставление общего образования с выполнением требований федерального государственного образовательного стандарта в том числе:</w:t>
      </w:r>
    </w:p>
    <w:p w:rsidR="00C75643" w:rsidRPr="00C75643" w:rsidRDefault="00C75643" w:rsidP="00C75643">
      <w:pPr>
        <w:ind w:firstLine="851"/>
        <w:jc w:val="both"/>
        <w:rPr>
          <w:sz w:val="24"/>
          <w:szCs w:val="24"/>
        </w:rPr>
      </w:pPr>
      <w:r w:rsidRPr="00C75643">
        <w:rPr>
          <w:sz w:val="24"/>
          <w:szCs w:val="24"/>
        </w:rPr>
        <w:t>- общее образование детей с ограниченными возможностями здоровья, обучающихся на дому;</w:t>
      </w:r>
    </w:p>
    <w:p w:rsidR="00C75643" w:rsidRPr="00C75643" w:rsidRDefault="00C75643" w:rsidP="00C75643">
      <w:pPr>
        <w:ind w:firstLine="851"/>
        <w:jc w:val="both"/>
        <w:rPr>
          <w:sz w:val="24"/>
          <w:szCs w:val="24"/>
        </w:rPr>
      </w:pPr>
      <w:r w:rsidRPr="00C75643">
        <w:rPr>
          <w:sz w:val="24"/>
          <w:szCs w:val="24"/>
        </w:rPr>
        <w:t>- детей, находящихся на длительном лечении в стационарах больничных учреждений;</w:t>
      </w:r>
    </w:p>
    <w:p w:rsidR="00C75643" w:rsidRPr="00C75643" w:rsidRDefault="00C75643" w:rsidP="00C75643">
      <w:pPr>
        <w:ind w:firstLine="851"/>
        <w:jc w:val="both"/>
        <w:rPr>
          <w:sz w:val="24"/>
          <w:szCs w:val="24"/>
        </w:rPr>
      </w:pPr>
      <w:r w:rsidRPr="00C75643">
        <w:rPr>
          <w:sz w:val="24"/>
          <w:szCs w:val="24"/>
        </w:rPr>
        <w:t>- в очной форме в специальных (коррекционных) классах;</w:t>
      </w:r>
    </w:p>
    <w:p w:rsidR="00C75643" w:rsidRPr="00C75643" w:rsidRDefault="00C75643" w:rsidP="00C75643">
      <w:pPr>
        <w:ind w:firstLine="851"/>
        <w:jc w:val="both"/>
        <w:rPr>
          <w:sz w:val="24"/>
          <w:szCs w:val="24"/>
        </w:rPr>
      </w:pPr>
      <w:r w:rsidRPr="00C75643">
        <w:rPr>
          <w:sz w:val="24"/>
          <w:szCs w:val="24"/>
        </w:rPr>
        <w:t>- общее образование в очно-заочной (вечерней) и заочной формах;</w:t>
      </w:r>
    </w:p>
    <w:p w:rsidR="00C75643" w:rsidRPr="00C75643" w:rsidRDefault="00C75643" w:rsidP="00C75643">
      <w:pPr>
        <w:ind w:firstLine="851"/>
        <w:jc w:val="both"/>
        <w:rPr>
          <w:sz w:val="24"/>
          <w:szCs w:val="24"/>
        </w:rPr>
      </w:pPr>
      <w:r w:rsidRPr="00C75643">
        <w:rPr>
          <w:sz w:val="24"/>
          <w:szCs w:val="24"/>
        </w:rPr>
        <w:t xml:space="preserve">- обучающихся в форме экстерната, семейного образования и самообразования.   </w:t>
      </w:r>
    </w:p>
    <w:p w:rsidR="00C75643" w:rsidRPr="00C75643" w:rsidRDefault="00C75643" w:rsidP="00C75643">
      <w:pPr>
        <w:ind w:firstLine="851"/>
        <w:jc w:val="both"/>
        <w:rPr>
          <w:sz w:val="24"/>
          <w:szCs w:val="24"/>
        </w:rPr>
      </w:pPr>
      <w:r w:rsidRPr="00C75643">
        <w:rPr>
          <w:sz w:val="24"/>
          <w:szCs w:val="24"/>
        </w:rPr>
        <w:t>Предоставление сопутствующих услуг:</w:t>
      </w:r>
    </w:p>
    <w:p w:rsidR="00C75643" w:rsidRPr="00C75643" w:rsidRDefault="00C75643" w:rsidP="00C75643">
      <w:pPr>
        <w:ind w:firstLine="851"/>
        <w:jc w:val="both"/>
        <w:rPr>
          <w:sz w:val="24"/>
          <w:szCs w:val="24"/>
        </w:rPr>
      </w:pPr>
      <w:r w:rsidRPr="00C75643">
        <w:rPr>
          <w:sz w:val="24"/>
          <w:szCs w:val="24"/>
        </w:rPr>
        <w:t>- организация питания  обучающихся;</w:t>
      </w:r>
    </w:p>
    <w:p w:rsidR="00C75643" w:rsidRPr="00C75643" w:rsidRDefault="00C75643" w:rsidP="00C75643">
      <w:pPr>
        <w:ind w:firstLine="851"/>
        <w:jc w:val="both"/>
        <w:rPr>
          <w:sz w:val="24"/>
          <w:szCs w:val="24"/>
        </w:rPr>
      </w:pPr>
      <w:r w:rsidRPr="00C75643">
        <w:rPr>
          <w:sz w:val="24"/>
          <w:szCs w:val="24"/>
        </w:rPr>
        <w:t>- услуги групп продленного дня;</w:t>
      </w:r>
    </w:p>
    <w:p w:rsidR="00C75643" w:rsidRPr="00C75643" w:rsidRDefault="00C75643" w:rsidP="00C75643">
      <w:pPr>
        <w:ind w:firstLine="851"/>
        <w:jc w:val="both"/>
        <w:rPr>
          <w:sz w:val="24"/>
          <w:szCs w:val="24"/>
        </w:rPr>
      </w:pPr>
      <w:r w:rsidRPr="00C75643">
        <w:rPr>
          <w:sz w:val="24"/>
          <w:szCs w:val="24"/>
        </w:rPr>
        <w:t xml:space="preserve">- доступ к информационным образовательным ресурсам (библиотека, </w:t>
      </w:r>
      <w:proofErr w:type="spellStart"/>
      <w:r w:rsidRPr="00C75643">
        <w:rPr>
          <w:sz w:val="24"/>
          <w:szCs w:val="24"/>
        </w:rPr>
        <w:t>медиатека</w:t>
      </w:r>
      <w:proofErr w:type="spellEnd"/>
      <w:r w:rsidRPr="00C75643">
        <w:rPr>
          <w:sz w:val="24"/>
          <w:szCs w:val="24"/>
        </w:rPr>
        <w:t>, пункты открытого доступа в Интернет и др.);</w:t>
      </w:r>
    </w:p>
    <w:p w:rsidR="00C75643" w:rsidRPr="00C75643" w:rsidRDefault="00C75643" w:rsidP="00C75643">
      <w:pPr>
        <w:ind w:firstLine="851"/>
        <w:jc w:val="both"/>
        <w:rPr>
          <w:sz w:val="24"/>
          <w:szCs w:val="24"/>
        </w:rPr>
      </w:pPr>
      <w:r w:rsidRPr="00C75643">
        <w:rPr>
          <w:sz w:val="24"/>
          <w:szCs w:val="24"/>
        </w:rPr>
        <w:t>- психолого – педагогическое и медико-социальное сопровождение обучающихся (воспитанников).</w:t>
      </w:r>
    </w:p>
    <w:p w:rsidR="00C75643" w:rsidRPr="00C75643" w:rsidRDefault="00C75643" w:rsidP="00C75643">
      <w:pPr>
        <w:ind w:firstLine="851"/>
        <w:jc w:val="both"/>
        <w:rPr>
          <w:sz w:val="24"/>
          <w:szCs w:val="24"/>
        </w:rPr>
      </w:pPr>
      <w:r w:rsidRPr="00C75643">
        <w:rPr>
          <w:sz w:val="24"/>
          <w:szCs w:val="24"/>
        </w:rPr>
        <w:t>- предоставление дополнительного образования детей (за пределами основных образовательных программ).</w:t>
      </w:r>
    </w:p>
    <w:p w:rsidR="00C75643" w:rsidRPr="00C75643" w:rsidRDefault="00C75643" w:rsidP="00C75643">
      <w:pPr>
        <w:ind w:firstLine="851"/>
        <w:jc w:val="both"/>
        <w:rPr>
          <w:sz w:val="24"/>
          <w:szCs w:val="24"/>
        </w:rPr>
      </w:pPr>
      <w:r w:rsidRPr="00C75643">
        <w:rPr>
          <w:sz w:val="24"/>
          <w:szCs w:val="24"/>
        </w:rPr>
        <w:t>Предоставление дошкольного  образования включает:</w:t>
      </w:r>
    </w:p>
    <w:p w:rsidR="00C75643" w:rsidRPr="00C75643" w:rsidRDefault="00C75643" w:rsidP="00C75643">
      <w:pPr>
        <w:shd w:val="clear" w:color="auto" w:fill="FFFFFF"/>
        <w:ind w:firstLine="851"/>
        <w:jc w:val="both"/>
        <w:textAlignment w:val="top"/>
        <w:rPr>
          <w:sz w:val="24"/>
          <w:szCs w:val="24"/>
        </w:rPr>
      </w:pPr>
      <w:r w:rsidRPr="00C75643">
        <w:rPr>
          <w:sz w:val="24"/>
          <w:szCs w:val="24"/>
        </w:rPr>
        <w:t>Реализацию основной общеобразовательной программы дошкольного образования в группах общеразвивающей, компенсирующей, оздоровительной направленности с 12 часовым режимом пребывания;</w:t>
      </w:r>
    </w:p>
    <w:p w:rsidR="00C75643" w:rsidRPr="00C75643" w:rsidRDefault="00C75643" w:rsidP="00C75643">
      <w:pPr>
        <w:shd w:val="clear" w:color="auto" w:fill="FFFFFF"/>
        <w:ind w:firstLine="851"/>
        <w:jc w:val="both"/>
        <w:textAlignment w:val="top"/>
        <w:rPr>
          <w:sz w:val="24"/>
          <w:szCs w:val="24"/>
        </w:rPr>
      </w:pPr>
      <w:r w:rsidRPr="00C75643">
        <w:rPr>
          <w:sz w:val="24"/>
          <w:szCs w:val="24"/>
        </w:rPr>
        <w:t>Обеспечение образовательного процесса:</w:t>
      </w:r>
    </w:p>
    <w:p w:rsidR="00C75643" w:rsidRPr="00C75643" w:rsidRDefault="00C75643" w:rsidP="00C75643">
      <w:pPr>
        <w:ind w:firstLine="851"/>
        <w:jc w:val="both"/>
        <w:rPr>
          <w:sz w:val="24"/>
          <w:szCs w:val="24"/>
        </w:rPr>
      </w:pPr>
      <w:r w:rsidRPr="00C75643">
        <w:rPr>
          <w:sz w:val="24"/>
          <w:szCs w:val="24"/>
        </w:rPr>
        <w:t>- организация питания воспитанников;</w:t>
      </w:r>
    </w:p>
    <w:p w:rsidR="00C75643" w:rsidRPr="00C75643" w:rsidRDefault="00C75643" w:rsidP="00C75643">
      <w:pPr>
        <w:ind w:firstLine="851"/>
        <w:jc w:val="both"/>
        <w:rPr>
          <w:sz w:val="24"/>
          <w:szCs w:val="24"/>
        </w:rPr>
      </w:pPr>
      <w:r w:rsidRPr="00C75643">
        <w:rPr>
          <w:sz w:val="24"/>
          <w:szCs w:val="24"/>
        </w:rPr>
        <w:t>- содержание территорий, зданий и помещений образовательных учреждений;</w:t>
      </w:r>
    </w:p>
    <w:p w:rsidR="00C75643" w:rsidRPr="00C75643" w:rsidRDefault="00C75643" w:rsidP="00C75643">
      <w:pPr>
        <w:ind w:firstLine="851"/>
        <w:jc w:val="both"/>
        <w:rPr>
          <w:sz w:val="24"/>
          <w:szCs w:val="24"/>
        </w:rPr>
      </w:pPr>
      <w:r w:rsidRPr="00C75643">
        <w:rPr>
          <w:sz w:val="24"/>
          <w:szCs w:val="24"/>
        </w:rPr>
        <w:t>- материально-техническое обеспечение и оснащение образовательного процесса;</w:t>
      </w:r>
    </w:p>
    <w:p w:rsidR="00C75643" w:rsidRPr="00C75643" w:rsidRDefault="00C75643" w:rsidP="00C75643">
      <w:pPr>
        <w:ind w:firstLine="851"/>
        <w:jc w:val="both"/>
        <w:rPr>
          <w:sz w:val="24"/>
          <w:szCs w:val="24"/>
        </w:rPr>
      </w:pPr>
      <w:r w:rsidRPr="00C75643">
        <w:rPr>
          <w:sz w:val="24"/>
          <w:szCs w:val="24"/>
        </w:rPr>
        <w:t>- предоставление помещения, соответствующего условиям работы медицинских работников в учреждениях дошкольного образования;</w:t>
      </w:r>
    </w:p>
    <w:p w:rsidR="00C75643" w:rsidRPr="00C75643" w:rsidRDefault="00C75643" w:rsidP="00C75643">
      <w:pPr>
        <w:ind w:firstLine="851"/>
        <w:jc w:val="both"/>
        <w:rPr>
          <w:sz w:val="24"/>
          <w:szCs w:val="24"/>
        </w:rPr>
      </w:pPr>
      <w:r w:rsidRPr="00C75643">
        <w:rPr>
          <w:sz w:val="24"/>
          <w:szCs w:val="24"/>
        </w:rPr>
        <w:t xml:space="preserve">- обеспечение комплексной безопасности воспитанников (соблюдение требований </w:t>
      </w:r>
      <w:proofErr w:type="spellStart"/>
      <w:r w:rsidRPr="00C75643">
        <w:rPr>
          <w:sz w:val="24"/>
          <w:szCs w:val="24"/>
        </w:rPr>
        <w:t>СанПин</w:t>
      </w:r>
      <w:proofErr w:type="spellEnd"/>
      <w:r w:rsidRPr="00C75643">
        <w:rPr>
          <w:sz w:val="24"/>
          <w:szCs w:val="24"/>
        </w:rPr>
        <w:t>, антитеррористической и противопожарной безопасности);</w:t>
      </w:r>
    </w:p>
    <w:p w:rsidR="00C75643" w:rsidRPr="00C75643" w:rsidRDefault="00C75643" w:rsidP="00C75643">
      <w:pPr>
        <w:ind w:firstLine="851"/>
        <w:jc w:val="both"/>
        <w:rPr>
          <w:sz w:val="24"/>
          <w:szCs w:val="24"/>
        </w:rPr>
      </w:pPr>
      <w:r w:rsidRPr="00C75643">
        <w:rPr>
          <w:sz w:val="24"/>
          <w:szCs w:val="24"/>
        </w:rPr>
        <w:t>- проведение городских выставок, конкурсов, фестивалей и иных мероприятий, организация участия воспитанников в международных, всероссийских, окружных выставках, конкурсах, фестивалях и других мероприятиях.</w:t>
      </w:r>
    </w:p>
    <w:p w:rsidR="00C75643" w:rsidRPr="00C75643" w:rsidRDefault="00C75643" w:rsidP="00C75643">
      <w:pPr>
        <w:ind w:firstLine="851"/>
        <w:jc w:val="both"/>
        <w:rPr>
          <w:sz w:val="24"/>
          <w:szCs w:val="24"/>
        </w:rPr>
      </w:pPr>
      <w:r w:rsidRPr="00C75643">
        <w:rPr>
          <w:sz w:val="24"/>
          <w:szCs w:val="24"/>
        </w:rPr>
        <w:t>Предоставление сопутствующих услуг:</w:t>
      </w:r>
    </w:p>
    <w:p w:rsidR="00C75643" w:rsidRPr="00C75643" w:rsidRDefault="002A409B" w:rsidP="00C75643">
      <w:pPr>
        <w:ind w:firstLine="851"/>
        <w:jc w:val="both"/>
        <w:rPr>
          <w:sz w:val="24"/>
          <w:szCs w:val="24"/>
        </w:rPr>
      </w:pPr>
      <w:r>
        <w:rPr>
          <w:sz w:val="24"/>
          <w:szCs w:val="24"/>
        </w:rPr>
        <w:t>- психолого-</w:t>
      </w:r>
      <w:r w:rsidR="00C75643" w:rsidRPr="00C75643">
        <w:rPr>
          <w:sz w:val="24"/>
          <w:szCs w:val="24"/>
        </w:rPr>
        <w:t>педагогическое и медико</w:t>
      </w:r>
      <w:r>
        <w:rPr>
          <w:sz w:val="24"/>
          <w:szCs w:val="24"/>
        </w:rPr>
        <w:t>-</w:t>
      </w:r>
      <w:r w:rsidR="00C75643" w:rsidRPr="00C75643">
        <w:rPr>
          <w:sz w:val="24"/>
          <w:szCs w:val="24"/>
        </w:rPr>
        <w:t>социальное сопровождение воспитанников;</w:t>
      </w:r>
    </w:p>
    <w:p w:rsidR="00C75643" w:rsidRPr="00C75643" w:rsidRDefault="00C75643" w:rsidP="00C75643">
      <w:pPr>
        <w:ind w:firstLine="851"/>
        <w:jc w:val="both"/>
        <w:rPr>
          <w:sz w:val="24"/>
          <w:szCs w:val="24"/>
        </w:rPr>
      </w:pPr>
      <w:r w:rsidRPr="00C75643">
        <w:rPr>
          <w:sz w:val="24"/>
          <w:szCs w:val="24"/>
        </w:rPr>
        <w:t>- дополнительное образование детей (</w:t>
      </w:r>
      <w:r w:rsidRPr="00C75643">
        <w:rPr>
          <w:kern w:val="1"/>
          <w:sz w:val="24"/>
          <w:szCs w:val="24"/>
        </w:rPr>
        <w:t>финансирование в рамках р</w:t>
      </w:r>
      <w:r w:rsidRPr="00C75643">
        <w:rPr>
          <w:sz w:val="24"/>
          <w:szCs w:val="24"/>
        </w:rPr>
        <w:t>еализации основной общеобразовательной программы дошкольного образования);</w:t>
      </w:r>
    </w:p>
    <w:p w:rsidR="00C75643" w:rsidRPr="00C75643" w:rsidRDefault="00C75643" w:rsidP="00C75643">
      <w:pPr>
        <w:ind w:firstLine="851"/>
        <w:jc w:val="both"/>
        <w:rPr>
          <w:sz w:val="24"/>
          <w:szCs w:val="24"/>
        </w:rPr>
      </w:pPr>
      <w:r w:rsidRPr="00C75643">
        <w:rPr>
          <w:sz w:val="24"/>
          <w:szCs w:val="24"/>
        </w:rPr>
        <w:t xml:space="preserve">- взаимодействие дошкольного учреждения с семьей в условиях адаптационных групп кратковременного пребывания детей ясельного возраста </w:t>
      </w:r>
      <w:r w:rsidRPr="00C75643">
        <w:rPr>
          <w:kern w:val="1"/>
          <w:sz w:val="24"/>
          <w:szCs w:val="24"/>
        </w:rPr>
        <w:t>(осуществляется за счет использования средств от предпринимательской и иной приносящей доход деятельности, оказывается за плату, устанавливаемую в соответствии с нормативными правовыми актами)</w:t>
      </w:r>
      <w:r w:rsidRPr="00C75643">
        <w:rPr>
          <w:sz w:val="24"/>
          <w:szCs w:val="24"/>
        </w:rPr>
        <w:t>.</w:t>
      </w:r>
    </w:p>
    <w:p w:rsidR="00C75643" w:rsidRPr="00C75643" w:rsidRDefault="00C75643" w:rsidP="00C75643">
      <w:pPr>
        <w:ind w:firstLine="851"/>
        <w:jc w:val="both"/>
        <w:rPr>
          <w:sz w:val="24"/>
          <w:szCs w:val="24"/>
        </w:rPr>
      </w:pPr>
      <w:r w:rsidRPr="00C75643">
        <w:rPr>
          <w:sz w:val="24"/>
          <w:szCs w:val="24"/>
        </w:rPr>
        <w:t>Организация предоставления дошкольного образования в учреждениях, оказывающих услуги по обучению, воспитанию и уходу за детьми дошкольного возраста (далее по тексту – учреждение) является бесплатным видом услуги.</w:t>
      </w:r>
    </w:p>
    <w:p w:rsidR="00C75643" w:rsidRPr="00C75643" w:rsidRDefault="00C75643" w:rsidP="00C75643">
      <w:pPr>
        <w:ind w:firstLine="851"/>
        <w:jc w:val="both"/>
        <w:rPr>
          <w:sz w:val="24"/>
          <w:szCs w:val="24"/>
        </w:rPr>
      </w:pPr>
      <w:r w:rsidRPr="00C75643">
        <w:rPr>
          <w:sz w:val="24"/>
          <w:szCs w:val="24"/>
        </w:rPr>
        <w:t xml:space="preserve">За содержание ребенка в муниципальных образовательных учреждениях, реализующих основную общеобразовательную программу дошкольного образования, размер родительской платы не может превышать 20 процентов затрат на содержание ребенка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 За содержание детей с ограниченными возможностями здоровья, посещающих  муниципальные образовательные </w:t>
      </w:r>
      <w:r w:rsidRPr="00C75643">
        <w:rPr>
          <w:sz w:val="24"/>
          <w:szCs w:val="24"/>
        </w:rPr>
        <w:lastRenderedPageBreak/>
        <w:t>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p>
    <w:p w:rsidR="00C75643" w:rsidRPr="00C75643" w:rsidRDefault="00C75643" w:rsidP="00C75643">
      <w:pPr>
        <w:ind w:firstLine="851"/>
        <w:jc w:val="both"/>
        <w:rPr>
          <w:sz w:val="24"/>
          <w:szCs w:val="24"/>
        </w:rPr>
      </w:pPr>
      <w:r w:rsidRPr="00C75643">
        <w:rPr>
          <w:sz w:val="24"/>
          <w:szCs w:val="24"/>
        </w:rPr>
        <w:t>Получение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p w:rsidR="00C75643" w:rsidRPr="00C75643" w:rsidRDefault="00C75643" w:rsidP="00C75643">
      <w:pPr>
        <w:ind w:firstLine="851"/>
        <w:jc w:val="both"/>
        <w:rPr>
          <w:sz w:val="24"/>
          <w:szCs w:val="24"/>
        </w:rPr>
      </w:pPr>
      <w:r w:rsidRPr="00C75643">
        <w:rPr>
          <w:sz w:val="24"/>
          <w:szCs w:val="24"/>
        </w:rPr>
        <w:t>Родителям (законным представителям) выплачивается компенсация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(далее - компенсация) на первого ребенка в размере 20 процентов размера внесенной ими родительской платы, фактически взимаемой за содержание ребенка в муниципальных образовательных учреждениях, реализующих основную общеобразовательную программу дошкольного образования, на второго ребенка - в размере 50 процентов и на третьего ребенка и последующих детей - в размере 70 процентов размера указанной родительской платы.</w:t>
      </w:r>
    </w:p>
    <w:p w:rsidR="00C75643" w:rsidRPr="00C75643" w:rsidRDefault="00C75643" w:rsidP="00C75643">
      <w:pPr>
        <w:ind w:firstLine="851"/>
        <w:jc w:val="both"/>
        <w:rPr>
          <w:sz w:val="24"/>
          <w:szCs w:val="24"/>
        </w:rPr>
      </w:pPr>
      <w:r w:rsidRPr="00C75643">
        <w:rPr>
          <w:sz w:val="24"/>
          <w:szCs w:val="24"/>
        </w:rPr>
        <w:t>Право на получение компенсации имеет один из родителей (законных представителей),</w:t>
      </w:r>
      <w:r w:rsidR="002A409B">
        <w:rPr>
          <w:sz w:val="24"/>
          <w:szCs w:val="24"/>
        </w:rPr>
        <w:t xml:space="preserve"> внесших родительскую плату за </w:t>
      </w:r>
      <w:r w:rsidRPr="00C75643">
        <w:rPr>
          <w:sz w:val="24"/>
          <w:szCs w:val="24"/>
        </w:rPr>
        <w:t>содержание ребенка в муниципальных образовательных учреждениях, реализующих основную общеобразовательную программу дошкольного образования.</w:t>
      </w:r>
    </w:p>
    <w:p w:rsidR="00C75643" w:rsidRPr="00C75643" w:rsidRDefault="00C75643" w:rsidP="00C75643">
      <w:pPr>
        <w:ind w:firstLine="851"/>
        <w:jc w:val="both"/>
        <w:rPr>
          <w:sz w:val="24"/>
          <w:szCs w:val="24"/>
        </w:rPr>
      </w:pPr>
      <w:r w:rsidRPr="00C75643">
        <w:rPr>
          <w:sz w:val="24"/>
          <w:szCs w:val="24"/>
        </w:rPr>
        <w:t>Порядок обращения за компенсацией, а также порядок ее выплаты устанавливаются органами государственной власти субъектов Российской Федерации.</w:t>
      </w:r>
    </w:p>
    <w:p w:rsidR="00C75643" w:rsidRPr="00C75643" w:rsidRDefault="00C75643" w:rsidP="00C75643">
      <w:pPr>
        <w:ind w:firstLine="851"/>
        <w:jc w:val="both"/>
        <w:rPr>
          <w:sz w:val="24"/>
          <w:szCs w:val="24"/>
        </w:rPr>
      </w:pPr>
      <w:r w:rsidRPr="00C75643">
        <w:rPr>
          <w:sz w:val="24"/>
          <w:szCs w:val="24"/>
        </w:rPr>
        <w:t>Учреждение осуществляет операции по расходованию бюджетных средств в соответствии с бюджетной сметой и планом финансово – хозяйственной деятельности, ведущимся в соответствии с Бюджетным Кодексом в пределах доведенных лимитов бюджетных обязательств.</w:t>
      </w:r>
    </w:p>
    <w:p w:rsidR="00C75643" w:rsidRPr="00C75643" w:rsidRDefault="00C75643" w:rsidP="00C75643">
      <w:pPr>
        <w:ind w:firstLine="851"/>
        <w:jc w:val="both"/>
        <w:rPr>
          <w:sz w:val="24"/>
          <w:szCs w:val="24"/>
        </w:rPr>
      </w:pPr>
      <w:r w:rsidRPr="00C75643">
        <w:rPr>
          <w:sz w:val="24"/>
          <w:szCs w:val="24"/>
        </w:rPr>
        <w:t>Общеобразовательное учреждение осуществляет образовательный процесс в соответствии с уровнями общеобразовательных программ трех ступеней общего образования:</w:t>
      </w:r>
    </w:p>
    <w:p w:rsidR="00C75643" w:rsidRPr="00C75643" w:rsidRDefault="00C75643" w:rsidP="00C75643">
      <w:pPr>
        <w:tabs>
          <w:tab w:val="left" w:pos="142"/>
        </w:tabs>
        <w:ind w:firstLine="851"/>
        <w:jc w:val="both"/>
        <w:rPr>
          <w:sz w:val="24"/>
          <w:szCs w:val="24"/>
        </w:rPr>
      </w:pPr>
      <w:r w:rsidRPr="00C75643">
        <w:rPr>
          <w:sz w:val="24"/>
          <w:szCs w:val="24"/>
        </w:rPr>
        <w:t xml:space="preserve">- первая ступень - начальное общее образование (нормативный срок освоения 4 года); </w:t>
      </w:r>
    </w:p>
    <w:p w:rsidR="00C75643" w:rsidRPr="00C75643" w:rsidRDefault="00C75643" w:rsidP="00C75643">
      <w:pPr>
        <w:tabs>
          <w:tab w:val="left" w:pos="142"/>
        </w:tabs>
        <w:ind w:firstLine="851"/>
        <w:jc w:val="both"/>
        <w:rPr>
          <w:sz w:val="24"/>
          <w:szCs w:val="24"/>
        </w:rPr>
      </w:pPr>
      <w:r w:rsidRPr="00C75643">
        <w:rPr>
          <w:sz w:val="24"/>
          <w:szCs w:val="24"/>
        </w:rPr>
        <w:t xml:space="preserve">- вторая ступень - основное общее образование (нормативный срок освоения 5-6 лет); </w:t>
      </w:r>
    </w:p>
    <w:p w:rsidR="00C75643" w:rsidRPr="00C75643" w:rsidRDefault="00C75643" w:rsidP="00C75643">
      <w:pPr>
        <w:tabs>
          <w:tab w:val="left" w:pos="142"/>
        </w:tabs>
        <w:ind w:firstLine="851"/>
        <w:jc w:val="both"/>
        <w:rPr>
          <w:sz w:val="24"/>
          <w:szCs w:val="24"/>
        </w:rPr>
      </w:pPr>
      <w:r w:rsidRPr="00C75643">
        <w:rPr>
          <w:sz w:val="24"/>
          <w:szCs w:val="24"/>
        </w:rPr>
        <w:t>- третья ступень - среднее (полное) общее образование (нормативный срок освоения 2 года).</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Предметом деятельности образовательного учреждения в рамках стандарта  является реализация преемственных основных общеобразовательных программ начального общего, основного общего, среднего (полного) общего образования. Образовательное  учреждение может также реализовывать дополнительные образовательные программы, а также программы, обеспечивающие дополнительную (углубленную) подготовку по отдельным предметам (циклам предметов).</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Обучение и воспитание в образовательном учреждении ведется на русском языке. </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Деятельность образовательного учреждения строится на принципах общедоступности образования, его гуманистического и светского характера, приоритета общечеловеческих ценностей, свободного развития личности, воспитания у обучающихся гражданственности, трудолюбия, уважения к правам и свободам человека. 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Общеобразовательные программы в образовательном учреждении осваиваются с учетом потребностей и возможностей личности в следующих формах: в очной, очно-заочной (вечерней), заочной, в форме семейного образования, самообразования, экстернат.</w:t>
      </w:r>
      <w:r w:rsidR="002A409B">
        <w:rPr>
          <w:rFonts w:cs="Times New Roman"/>
          <w:lang w:val="ru-RU"/>
        </w:rPr>
        <w:t xml:space="preserve">                      </w:t>
      </w:r>
      <w:r w:rsidRPr="00C75643">
        <w:rPr>
          <w:rFonts w:cs="Times New Roman"/>
          <w:lang w:val="ru-RU"/>
        </w:rPr>
        <w:t xml:space="preserve"> В образовательном учреждении допускается сочетание указанных форм получения образования. Условия и порядок освоения общеобразовательных программ в форме семейного образования, экстерната, самообразования и (или) в сочетании различных форм осуществляются на условиях договора между образовательным учреждением и родителями (законными представителями) обучающихся. Для детей по медицинским и социально-педагогическим показаниям организуется индивидуальное обучение.</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lastRenderedPageBreak/>
        <w:t xml:space="preserve">Учебные нагрузки на обучающихся, регламентированные учебным планом и расписанием занятий, не должны превышать норм предельно допустимых нагрузок в соответствии с санитарно-гигиеническими требованиями. </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Количество классов в образовател</w:t>
      </w:r>
      <w:r w:rsidR="002A409B">
        <w:rPr>
          <w:rFonts w:cs="Times New Roman"/>
          <w:lang w:val="ru-RU"/>
        </w:rPr>
        <w:t xml:space="preserve">ьном учреждении определяется в </w:t>
      </w:r>
      <w:r w:rsidRPr="00C75643">
        <w:rPr>
          <w:rFonts w:cs="Times New Roman"/>
          <w:lang w:val="ru-RU"/>
        </w:rPr>
        <w:t>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Образовательное учреждение вправе открывать по запросам родителей (законных представителей), при наличии соответствующих условий, группы продленного дня.</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В образовательном учреждении устанавли</w:t>
      </w:r>
      <w:r w:rsidR="002A409B">
        <w:rPr>
          <w:rFonts w:cs="Times New Roman"/>
          <w:lang w:val="ru-RU"/>
        </w:rPr>
        <w:t xml:space="preserve">вается наполняемость классов и </w:t>
      </w:r>
      <w:r w:rsidRPr="00C75643">
        <w:rPr>
          <w:rFonts w:cs="Times New Roman"/>
          <w:lang w:val="ru-RU"/>
        </w:rPr>
        <w:t xml:space="preserve">групп продленного дня в количестве 25 человек. В вечерней (сменной) школе (вечернем отделении общеобразовательной школы) может устанавливаться иная наполняемость классов. При отсутствии необходимых условий и средств возможно комплектование классов и групп продленного дня с меньшей наполняемостью. </w:t>
      </w:r>
    </w:p>
    <w:p w:rsidR="00C75643" w:rsidRPr="00C75643" w:rsidRDefault="00C75643" w:rsidP="00C75643">
      <w:pPr>
        <w:ind w:firstLine="851"/>
        <w:jc w:val="both"/>
        <w:rPr>
          <w:sz w:val="24"/>
          <w:szCs w:val="24"/>
        </w:rPr>
      </w:pPr>
      <w:r w:rsidRPr="00C75643">
        <w:rPr>
          <w:sz w:val="24"/>
          <w:szCs w:val="24"/>
        </w:rP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учреждениях, если наполняемость класса составляет 25 человек.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Система оценок при промежуточной аттестации, ее форма, порядок и  периодичность промежуточной аттестации устанавливается уставом образовательного учреждения. </w:t>
      </w:r>
    </w:p>
    <w:p w:rsidR="00C75643" w:rsidRPr="00C75643" w:rsidRDefault="00C75643" w:rsidP="00C75643">
      <w:pPr>
        <w:ind w:firstLine="851"/>
        <w:jc w:val="both"/>
        <w:rPr>
          <w:rFonts w:eastAsia="Calibri"/>
          <w:sz w:val="24"/>
          <w:szCs w:val="24"/>
        </w:rPr>
      </w:pPr>
      <w:r w:rsidRPr="00C75643">
        <w:rPr>
          <w:sz w:val="24"/>
          <w:szCs w:val="24"/>
        </w:rPr>
        <w:t xml:space="preserve">Обучающиеся, освоившие в полном объеме образовательную программу учебного года, переводятся в следующий класс. </w:t>
      </w:r>
      <w:r w:rsidRPr="00C75643">
        <w:rPr>
          <w:rFonts w:eastAsia="Calibri"/>
          <w:sz w:val="24"/>
          <w:szCs w:val="24"/>
        </w:rPr>
        <w:t>Перевод обучающегося производится по решению органа самоуправления общеобразовательного учреждения в соответствии с его компетенцией, определенной уставом.</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В следующий класс могут быть условно переведены обучающиеся,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образовательное учреждение обязано создать условия обучающимся для ликвидации задолженности и обеспечить контроль за своевременностью ее ликвидации. </w:t>
      </w:r>
    </w:p>
    <w:p w:rsidR="00C75643" w:rsidRPr="00C75643" w:rsidRDefault="00C75643" w:rsidP="00C75643">
      <w:pPr>
        <w:ind w:firstLine="851"/>
        <w:jc w:val="both"/>
        <w:rPr>
          <w:sz w:val="24"/>
          <w:szCs w:val="24"/>
        </w:rPr>
      </w:pPr>
      <w:r w:rsidRPr="00C75643">
        <w:rPr>
          <w:sz w:val="24"/>
          <w:szCs w:val="24"/>
        </w:rPr>
        <w:t>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Обучающиеся на ступенях начального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(при их наличии) или продолжают получать образование в иных формах. 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Обучающиеся, не освоившие программу предыдущего уровня, не допускаются к обучению на следующей ступени общего образования. </w:t>
      </w:r>
    </w:p>
    <w:p w:rsidR="00C75643" w:rsidRPr="00C75643" w:rsidRDefault="00C75643" w:rsidP="00C75643">
      <w:pPr>
        <w:autoSpaceDE w:val="0"/>
        <w:ind w:firstLine="851"/>
        <w:jc w:val="both"/>
        <w:rPr>
          <w:sz w:val="24"/>
          <w:szCs w:val="24"/>
        </w:rPr>
      </w:pPr>
      <w:r w:rsidRPr="00C75643">
        <w:rPr>
          <w:sz w:val="24"/>
          <w:szCs w:val="24"/>
        </w:rPr>
        <w:t>В общеобразовательных учреждениях, имеющих государственную аккредитацию, освоение общеобразовательных программ завершается обязательной государственной (итоговой) аттестацией обучающихся.</w:t>
      </w:r>
    </w:p>
    <w:p w:rsidR="00C75643" w:rsidRPr="00C75643" w:rsidRDefault="00C75643" w:rsidP="00C75643">
      <w:pPr>
        <w:autoSpaceDE w:val="0"/>
        <w:ind w:firstLine="851"/>
        <w:jc w:val="both"/>
        <w:rPr>
          <w:sz w:val="24"/>
          <w:szCs w:val="24"/>
        </w:rPr>
      </w:pPr>
      <w:r w:rsidRPr="00C75643">
        <w:rPr>
          <w:sz w:val="24"/>
          <w:szCs w:val="24"/>
        </w:rPr>
        <w:t>Государственная (итоговая) аттестация обучающихся, освоивших общеобразовательные программы среднего (полного) общего образования, проводится в форме единого государственного экзамена.</w:t>
      </w:r>
    </w:p>
    <w:p w:rsidR="00C75643" w:rsidRPr="00C75643" w:rsidRDefault="00C75643" w:rsidP="00C75643">
      <w:pPr>
        <w:shd w:val="clear" w:color="auto" w:fill="FFFFFF"/>
        <w:ind w:firstLine="851"/>
        <w:jc w:val="both"/>
        <w:textAlignment w:val="top"/>
        <w:rPr>
          <w:sz w:val="24"/>
          <w:szCs w:val="24"/>
        </w:rPr>
      </w:pPr>
      <w:r w:rsidRPr="00C75643">
        <w:rPr>
          <w:sz w:val="24"/>
          <w:szCs w:val="24"/>
        </w:rPr>
        <w:t>7.3.7. Требования к сроку оказания услуги</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 xml:space="preserve">1. Учебный год в образовательном учреждении начинается, как правило, 01 сентября. </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lastRenderedPageBreak/>
        <w:t xml:space="preserve">2. Продолжительность учебного года в 1-х классах составляет 33 недели, во 2-11-х классах - не менее 34 недель, без учета государственной (итоговой) аттестации. </w:t>
      </w:r>
    </w:p>
    <w:p w:rsidR="00C75643" w:rsidRPr="00C75643" w:rsidRDefault="002A409B" w:rsidP="00C75643">
      <w:pPr>
        <w:pStyle w:val="iauiue"/>
        <w:shd w:val="clear" w:color="auto" w:fill="FFFFFF"/>
        <w:spacing w:after="0"/>
        <w:ind w:firstLine="851"/>
        <w:jc w:val="both"/>
        <w:textAlignment w:val="top"/>
        <w:rPr>
          <w:rFonts w:cs="Times New Roman"/>
          <w:lang w:val="ru-RU"/>
        </w:rPr>
      </w:pPr>
      <w:r>
        <w:rPr>
          <w:rFonts w:cs="Times New Roman"/>
          <w:lang w:val="ru-RU"/>
        </w:rPr>
        <w:t xml:space="preserve">3. Продолжительность каникул </w:t>
      </w:r>
      <w:r w:rsidR="00C75643" w:rsidRPr="00C75643">
        <w:rPr>
          <w:rFonts w:cs="Times New Roman"/>
          <w:lang w:val="ru-RU"/>
        </w:rPr>
        <w:t>в течение учебного года - не менее 30 календарных дней, летом - не менее 8 недель. Для обучающихся первых классов в течение учебного года устанавливаются дополнительные недельные каникулы в середине третьей четверти.</w:t>
      </w:r>
    </w:p>
    <w:p w:rsidR="00C75643" w:rsidRPr="00C75643" w:rsidRDefault="00C75643" w:rsidP="00C75643">
      <w:pPr>
        <w:pStyle w:val="iauiue"/>
        <w:shd w:val="clear" w:color="auto" w:fill="FFFFFF"/>
        <w:spacing w:after="0"/>
        <w:ind w:firstLine="851"/>
        <w:jc w:val="both"/>
        <w:textAlignment w:val="top"/>
        <w:rPr>
          <w:rFonts w:cs="Times New Roman"/>
          <w:lang w:val="ru-RU"/>
        </w:rPr>
      </w:pPr>
      <w:r w:rsidRPr="00C75643">
        <w:rPr>
          <w:rFonts w:cs="Times New Roman"/>
          <w:lang w:val="ru-RU"/>
        </w:rPr>
        <w:t>4. Годовой календарный учебный график, определяющий конкретные сроки начала и окончания учебных четвертей и каникул, разрабатывается и утверждается образовательн</w:t>
      </w:r>
      <w:r w:rsidR="002A409B">
        <w:rPr>
          <w:rFonts w:cs="Times New Roman"/>
          <w:lang w:val="ru-RU"/>
        </w:rPr>
        <w:t xml:space="preserve">ым учреждением по согласованию </w:t>
      </w:r>
      <w:r w:rsidRPr="00C75643">
        <w:rPr>
          <w:rFonts w:cs="Times New Roman"/>
          <w:lang w:val="ru-RU"/>
        </w:rPr>
        <w:t xml:space="preserve">с органами местного самоуправления. </w:t>
      </w:r>
    </w:p>
    <w:p w:rsidR="00C75643" w:rsidRPr="00C75643" w:rsidRDefault="00C75643" w:rsidP="00C75643">
      <w:pPr>
        <w:ind w:firstLine="851"/>
        <w:jc w:val="both"/>
        <w:rPr>
          <w:sz w:val="24"/>
          <w:szCs w:val="24"/>
        </w:rPr>
      </w:pPr>
      <w:r w:rsidRPr="00C75643">
        <w:rPr>
          <w:sz w:val="24"/>
          <w:szCs w:val="24"/>
        </w:rPr>
        <w:t>7.3.8. Исчерпывающий перечень оснований для отказа в предоставлении дошкольного образования:</w:t>
      </w:r>
    </w:p>
    <w:p w:rsidR="00C75643" w:rsidRPr="00C75643" w:rsidRDefault="00C75643" w:rsidP="00C75643">
      <w:pPr>
        <w:ind w:firstLine="851"/>
        <w:jc w:val="both"/>
        <w:rPr>
          <w:sz w:val="24"/>
          <w:szCs w:val="24"/>
        </w:rPr>
      </w:pPr>
      <w:r w:rsidRPr="00C75643">
        <w:rPr>
          <w:sz w:val="24"/>
          <w:szCs w:val="24"/>
        </w:rPr>
        <w:t>В приеме в учреждение может быть отказано в следующих случаях:</w:t>
      </w:r>
    </w:p>
    <w:p w:rsidR="00C75643" w:rsidRPr="00C75643" w:rsidRDefault="00C75643" w:rsidP="00C75643">
      <w:pPr>
        <w:ind w:firstLine="851"/>
        <w:jc w:val="both"/>
        <w:rPr>
          <w:sz w:val="24"/>
          <w:szCs w:val="24"/>
        </w:rPr>
      </w:pPr>
      <w:r w:rsidRPr="00C75643">
        <w:rPr>
          <w:sz w:val="24"/>
          <w:szCs w:val="24"/>
        </w:rPr>
        <w:t>- при наличии медицинского заключения о состоянии здоровья ребенка, препятствующего пребыванию в организации;</w:t>
      </w:r>
    </w:p>
    <w:p w:rsidR="00C75643" w:rsidRPr="00C75643" w:rsidRDefault="00C75643" w:rsidP="00C75643">
      <w:pPr>
        <w:ind w:firstLine="851"/>
        <w:jc w:val="both"/>
        <w:rPr>
          <w:sz w:val="24"/>
          <w:szCs w:val="24"/>
        </w:rPr>
      </w:pPr>
      <w:r w:rsidRPr="00C75643">
        <w:rPr>
          <w:sz w:val="24"/>
          <w:szCs w:val="24"/>
        </w:rPr>
        <w:t>- несоответствия поступающего возрастной группе;</w:t>
      </w:r>
    </w:p>
    <w:p w:rsidR="00C75643" w:rsidRPr="00C75643" w:rsidRDefault="00C75643" w:rsidP="00C75643">
      <w:pPr>
        <w:pStyle w:val="ConsPlusNormal"/>
        <w:widowControl/>
        <w:ind w:firstLine="851"/>
        <w:jc w:val="both"/>
        <w:rPr>
          <w:rFonts w:ascii="Times New Roman" w:hAnsi="Times New Roman" w:cs="Times New Roman"/>
          <w:sz w:val="24"/>
          <w:szCs w:val="24"/>
        </w:rPr>
      </w:pPr>
      <w:r w:rsidRPr="00C75643">
        <w:rPr>
          <w:rFonts w:ascii="Times New Roman" w:hAnsi="Times New Roman" w:cs="Times New Roman"/>
          <w:sz w:val="24"/>
          <w:szCs w:val="24"/>
        </w:rPr>
        <w:t>- отсутствия свободных мест в учреждении.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xml:space="preserve">Основания для отказа в предоставлении начального общего, основного общего, </w:t>
      </w:r>
      <w:r w:rsidR="002A409B">
        <w:rPr>
          <w:rFonts w:cs="Times New Roman"/>
        </w:rPr>
        <w:t xml:space="preserve">      сред</w:t>
      </w:r>
      <w:r w:rsidRPr="00C75643">
        <w:rPr>
          <w:rFonts w:cs="Times New Roman"/>
        </w:rPr>
        <w:t xml:space="preserve">него (полного) общего образования отсутствуют. </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7.3.9. Результат оказания услуги.</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удовлетворение потребности населения в получении услуги.</w:t>
      </w:r>
    </w:p>
    <w:p w:rsidR="00C75643" w:rsidRPr="00C75643" w:rsidRDefault="00C75643" w:rsidP="00C75643">
      <w:pPr>
        <w:autoSpaceDE w:val="0"/>
        <w:ind w:firstLine="851"/>
        <w:jc w:val="both"/>
        <w:rPr>
          <w:sz w:val="24"/>
          <w:szCs w:val="24"/>
        </w:rPr>
      </w:pPr>
      <w:r w:rsidRPr="00C75643">
        <w:rPr>
          <w:sz w:val="24"/>
          <w:szCs w:val="24"/>
        </w:rPr>
        <w:t xml:space="preserve">- подготовленность воспитанников к обучению в общеобразовательном учреждении; </w:t>
      </w:r>
    </w:p>
    <w:p w:rsidR="00C75643" w:rsidRPr="00C75643" w:rsidRDefault="00C75643" w:rsidP="00C75643">
      <w:pPr>
        <w:autoSpaceDE w:val="0"/>
        <w:ind w:firstLine="851"/>
        <w:jc w:val="both"/>
        <w:rPr>
          <w:sz w:val="24"/>
          <w:szCs w:val="24"/>
        </w:rPr>
      </w:pPr>
      <w:r w:rsidRPr="00C75643">
        <w:rPr>
          <w:sz w:val="24"/>
          <w:szCs w:val="24"/>
        </w:rPr>
        <w:t>- сохранение и укрепление физического здоровья детей;</w:t>
      </w:r>
    </w:p>
    <w:p w:rsidR="00C75643" w:rsidRPr="00C75643" w:rsidRDefault="00C75643" w:rsidP="00C75643">
      <w:pPr>
        <w:autoSpaceDE w:val="0"/>
        <w:ind w:firstLine="851"/>
        <w:jc w:val="both"/>
        <w:rPr>
          <w:sz w:val="24"/>
          <w:szCs w:val="24"/>
        </w:rPr>
      </w:pPr>
      <w:r w:rsidRPr="00C75643">
        <w:rPr>
          <w:sz w:val="24"/>
          <w:szCs w:val="24"/>
        </w:rPr>
        <w:t>- освоение основной образовательной программы дошкольного образования (за период учебного года).</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обеспечение прав граждан на получение качественного бесплатного общего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
    <w:p w:rsidR="00C75643" w:rsidRPr="00C75643" w:rsidRDefault="002A409B" w:rsidP="00C75643">
      <w:pPr>
        <w:pStyle w:val="a9"/>
        <w:shd w:val="clear" w:color="auto" w:fill="FFFFFF"/>
        <w:spacing w:after="0"/>
        <w:ind w:firstLine="851"/>
        <w:jc w:val="both"/>
        <w:textAlignment w:val="top"/>
        <w:rPr>
          <w:rFonts w:cs="Times New Roman"/>
        </w:rPr>
      </w:pPr>
      <w:r>
        <w:rPr>
          <w:rFonts w:cs="Times New Roman"/>
        </w:rPr>
        <w:t>- </w:t>
      </w:r>
      <w:r w:rsidR="00C75643" w:rsidRPr="00C75643">
        <w:rPr>
          <w:rFonts w:cs="Times New Roman"/>
        </w:rPr>
        <w:t>обеспечение качественного усвоения единого федерального государственного образовательного стандарта на трех ступенях образования.</w:t>
      </w:r>
    </w:p>
    <w:p w:rsidR="00C75643" w:rsidRPr="00C75643" w:rsidRDefault="00C75643" w:rsidP="00C75643">
      <w:pPr>
        <w:pStyle w:val="a9"/>
        <w:shd w:val="clear" w:color="auto" w:fill="FFFFFF"/>
        <w:spacing w:after="0"/>
        <w:ind w:firstLine="851"/>
        <w:jc w:val="both"/>
        <w:textAlignment w:val="top"/>
        <w:rPr>
          <w:rFonts w:cs="Times New Roman"/>
        </w:rPr>
      </w:pPr>
      <w:r w:rsidRPr="00C75643">
        <w:rPr>
          <w:rFonts w:cs="Times New Roman"/>
        </w:rPr>
        <w:t>- сохранение и укрепление здоровья детей.</w:t>
      </w:r>
    </w:p>
    <w:p w:rsidR="00C75643" w:rsidRPr="00C75643" w:rsidRDefault="00C75643" w:rsidP="00C75643">
      <w:pPr>
        <w:autoSpaceDE w:val="0"/>
        <w:ind w:firstLine="851"/>
        <w:jc w:val="both"/>
        <w:rPr>
          <w:sz w:val="24"/>
          <w:szCs w:val="24"/>
        </w:rPr>
      </w:pPr>
      <w:r w:rsidRPr="00C75643">
        <w:rPr>
          <w:sz w:val="24"/>
          <w:szCs w:val="24"/>
        </w:rPr>
        <w:t>7.3.10. Порядок подачи, регистрации и рассмотрения жалоб</w:t>
      </w:r>
    </w:p>
    <w:p w:rsidR="00C75643" w:rsidRPr="00C75643" w:rsidRDefault="00C75643" w:rsidP="00C75643">
      <w:pPr>
        <w:autoSpaceDE w:val="0"/>
        <w:ind w:firstLine="851"/>
        <w:jc w:val="both"/>
        <w:rPr>
          <w:rFonts w:eastAsia="Calibri"/>
          <w:sz w:val="24"/>
          <w:szCs w:val="24"/>
        </w:rPr>
      </w:pPr>
      <w:r w:rsidRPr="00C75643">
        <w:rPr>
          <w:rFonts w:eastAsia="Calibri"/>
          <w:sz w:val="24"/>
          <w:szCs w:val="24"/>
        </w:rPr>
        <w:t>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p w:rsidR="00C75643" w:rsidRPr="00C75643" w:rsidRDefault="00C75643" w:rsidP="00C75643">
      <w:pPr>
        <w:autoSpaceDE w:val="0"/>
        <w:ind w:firstLine="851"/>
        <w:jc w:val="both"/>
        <w:rPr>
          <w:rFonts w:eastAsia="Calibri"/>
          <w:sz w:val="24"/>
          <w:szCs w:val="24"/>
        </w:rPr>
      </w:pPr>
      <w:r w:rsidRPr="00C75643">
        <w:rPr>
          <w:rFonts w:eastAsia="Calibri"/>
          <w:sz w:val="24"/>
          <w:szCs w:val="24"/>
        </w:rPr>
        <w:t>Виды и формы дополнительных образовательных услуг, в том числе платных, определяются уставом общеобразовательного учреждения.</w:t>
      </w:r>
    </w:p>
    <w:p w:rsidR="00C75643" w:rsidRPr="00C75643" w:rsidRDefault="00C75643" w:rsidP="00C75643">
      <w:pPr>
        <w:ind w:firstLine="851"/>
        <w:jc w:val="both"/>
        <w:rPr>
          <w:sz w:val="24"/>
          <w:szCs w:val="24"/>
        </w:rPr>
      </w:pPr>
      <w:r w:rsidRPr="00C75643">
        <w:rPr>
          <w:sz w:val="24"/>
          <w:szCs w:val="24"/>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C75643" w:rsidRPr="00C75643" w:rsidRDefault="00C75643" w:rsidP="00C75643">
      <w:pPr>
        <w:ind w:firstLine="851"/>
        <w:jc w:val="both"/>
        <w:rPr>
          <w:sz w:val="24"/>
          <w:szCs w:val="24"/>
        </w:rPr>
      </w:pPr>
      <w:r w:rsidRPr="00C75643">
        <w:rPr>
          <w:sz w:val="24"/>
          <w:szCs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C75643" w:rsidRPr="00C75643" w:rsidRDefault="00C75643" w:rsidP="00C75643">
      <w:pPr>
        <w:ind w:firstLine="851"/>
        <w:jc w:val="both"/>
        <w:rPr>
          <w:sz w:val="24"/>
          <w:szCs w:val="24"/>
        </w:rPr>
      </w:pPr>
      <w:r w:rsidRPr="00C75643">
        <w:rPr>
          <w:sz w:val="24"/>
          <w:szCs w:val="24"/>
        </w:rPr>
        <w:t xml:space="preserve">Жалоба подается в письменной форме, регистрируется в журнале входящей корреспонденции учреждения, оказывающего услугу. </w:t>
      </w:r>
    </w:p>
    <w:p w:rsidR="00C75643" w:rsidRPr="00C75643" w:rsidRDefault="00C75643" w:rsidP="00C75643">
      <w:pPr>
        <w:ind w:firstLine="851"/>
        <w:jc w:val="both"/>
        <w:rPr>
          <w:sz w:val="24"/>
          <w:szCs w:val="24"/>
        </w:rPr>
      </w:pPr>
      <w:r w:rsidRPr="00C75643">
        <w:rPr>
          <w:sz w:val="24"/>
          <w:szCs w:val="24"/>
        </w:rPr>
        <w:t xml:space="preserve">Жалоба рассматривается руководителем в течение 30 календарных дней со дня ее регистрации. </w:t>
      </w:r>
    </w:p>
    <w:p w:rsidR="00C75643" w:rsidRPr="00C75643" w:rsidRDefault="00C75643" w:rsidP="00C75643">
      <w:pPr>
        <w:ind w:firstLine="851"/>
        <w:jc w:val="both"/>
        <w:rPr>
          <w:sz w:val="24"/>
          <w:szCs w:val="24"/>
        </w:rPr>
      </w:pPr>
      <w:r w:rsidRPr="00C75643">
        <w:rPr>
          <w:sz w:val="24"/>
          <w:szCs w:val="24"/>
        </w:rPr>
        <w:t xml:space="preserve">По результатам рассмотрения жалобы заявителю направляется письменный ответ по адресу, указанному в жалобе. </w:t>
      </w:r>
    </w:p>
    <w:p w:rsidR="00C75643" w:rsidRPr="00C75643" w:rsidRDefault="00C75643" w:rsidP="00C75643">
      <w:pPr>
        <w:ind w:firstLine="851"/>
        <w:jc w:val="both"/>
        <w:rPr>
          <w:sz w:val="24"/>
          <w:szCs w:val="24"/>
        </w:rPr>
      </w:pPr>
      <w:r w:rsidRPr="00C75643">
        <w:rPr>
          <w:sz w:val="24"/>
          <w:szCs w:val="24"/>
        </w:rPr>
        <w:t xml:space="preserve">Обращение в органы местного самоуправления города Югорска. </w:t>
      </w:r>
    </w:p>
    <w:p w:rsidR="00C75643" w:rsidRPr="00C75643" w:rsidRDefault="00C75643" w:rsidP="00C75643">
      <w:pPr>
        <w:ind w:firstLine="851"/>
        <w:jc w:val="both"/>
        <w:rPr>
          <w:bCs/>
          <w:sz w:val="24"/>
          <w:szCs w:val="24"/>
        </w:rPr>
      </w:pPr>
      <w:r w:rsidRPr="00C75643">
        <w:rPr>
          <w:sz w:val="24"/>
          <w:szCs w:val="24"/>
        </w:rPr>
        <w:t>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w:t>
      </w:r>
      <w:r w:rsidR="002A409B">
        <w:rPr>
          <w:sz w:val="24"/>
          <w:szCs w:val="24"/>
        </w:rPr>
        <w:t xml:space="preserve"> </w:t>
      </w:r>
      <w:r w:rsidRPr="00C75643">
        <w:rPr>
          <w:sz w:val="24"/>
          <w:szCs w:val="24"/>
        </w:rPr>
        <w:t xml:space="preserve">59-ФЗ «О порядке </w:t>
      </w:r>
      <w:r w:rsidRPr="00C75643">
        <w:rPr>
          <w:bCs/>
          <w:sz w:val="24"/>
          <w:szCs w:val="24"/>
        </w:rPr>
        <w:t>рассмотрения обращений граждан Российской Федерации».</w:t>
      </w:r>
    </w:p>
    <w:p w:rsidR="00C75643" w:rsidRPr="00C75643" w:rsidRDefault="00C75643" w:rsidP="00C75643">
      <w:pPr>
        <w:ind w:firstLine="851"/>
        <w:jc w:val="both"/>
        <w:rPr>
          <w:sz w:val="24"/>
          <w:szCs w:val="24"/>
        </w:rPr>
      </w:pPr>
      <w:r w:rsidRPr="00C75643">
        <w:rPr>
          <w:sz w:val="24"/>
          <w:szCs w:val="24"/>
        </w:rPr>
        <w:t xml:space="preserve">Обращения граждан, связанные с исполнением требований настоящего стандарта направляются на имя главы администрации города Югорска или лица, исполняющего его </w:t>
      </w:r>
      <w:r w:rsidRPr="00C75643">
        <w:rPr>
          <w:sz w:val="24"/>
          <w:szCs w:val="24"/>
        </w:rPr>
        <w:lastRenderedPageBreak/>
        <w:t xml:space="preserve">обязанности, заместителя главы администрации города Югорска, начальника управления образования администрации города Югорска или лица, исполняющего его обязанности. </w:t>
      </w:r>
    </w:p>
    <w:p w:rsidR="00C75643" w:rsidRPr="00C75643" w:rsidRDefault="00C75643" w:rsidP="00C75643">
      <w:pPr>
        <w:ind w:firstLine="851"/>
        <w:jc w:val="both"/>
        <w:rPr>
          <w:sz w:val="24"/>
          <w:szCs w:val="24"/>
        </w:rPr>
      </w:pPr>
      <w:r w:rsidRPr="00C75643">
        <w:rPr>
          <w:sz w:val="24"/>
          <w:szCs w:val="24"/>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C75643" w:rsidRPr="00C75643" w:rsidRDefault="00C75643" w:rsidP="00C75643">
      <w:pPr>
        <w:ind w:firstLine="851"/>
        <w:jc w:val="both"/>
        <w:rPr>
          <w:sz w:val="24"/>
          <w:szCs w:val="24"/>
        </w:rPr>
      </w:pPr>
      <w:r w:rsidRPr="00C75643">
        <w:rPr>
          <w:sz w:val="24"/>
          <w:szCs w:val="24"/>
        </w:rPr>
        <w:t>7.3.11. Порядок контроля за предоставлением услуги</w:t>
      </w:r>
    </w:p>
    <w:p w:rsidR="00C75643" w:rsidRPr="00C75643" w:rsidRDefault="00C75643" w:rsidP="00C75643">
      <w:pPr>
        <w:ind w:firstLine="851"/>
        <w:jc w:val="both"/>
        <w:rPr>
          <w:sz w:val="24"/>
          <w:szCs w:val="24"/>
        </w:rPr>
      </w:pPr>
      <w:r w:rsidRPr="00C75643">
        <w:rPr>
          <w:sz w:val="24"/>
          <w:szCs w:val="24"/>
        </w:rPr>
        <w:t>Исполнители услуги в процессе применения стандарта качества муниципальной услуги обеспечивают внутренний контроль за соблюдением качества услуги.</w:t>
      </w:r>
    </w:p>
    <w:p w:rsidR="00C75643" w:rsidRPr="00C75643" w:rsidRDefault="00C75643" w:rsidP="00C75643">
      <w:pPr>
        <w:ind w:firstLine="851"/>
        <w:jc w:val="both"/>
        <w:rPr>
          <w:sz w:val="24"/>
          <w:szCs w:val="24"/>
        </w:rPr>
      </w:pPr>
      <w:r w:rsidRPr="00C75643">
        <w:rPr>
          <w:sz w:val="24"/>
          <w:szCs w:val="24"/>
        </w:rPr>
        <w:t>Внешний контроль за исполнением стандарта качества муниципальной  услуги осуществляется Управлением образования администрации города Югорска.</w:t>
      </w:r>
    </w:p>
    <w:p w:rsidR="00C75643" w:rsidRPr="00C75643" w:rsidRDefault="00C75643" w:rsidP="002A409B">
      <w:pPr>
        <w:ind w:firstLine="851"/>
        <w:jc w:val="both"/>
        <w:rPr>
          <w:sz w:val="24"/>
          <w:szCs w:val="24"/>
        </w:rPr>
      </w:pPr>
      <w:r w:rsidRPr="00C75643">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w:t>
      </w:r>
      <w:r w:rsidR="002A409B">
        <w:rPr>
          <w:sz w:val="24"/>
          <w:szCs w:val="24"/>
        </w:rPr>
        <w:t>ательством Российской Федерации</w:t>
      </w:r>
    </w:p>
    <w:p w:rsidR="002A409B" w:rsidRPr="00C75643" w:rsidRDefault="002A409B" w:rsidP="00544240">
      <w:pPr>
        <w:pStyle w:val="a9"/>
        <w:shd w:val="clear" w:color="auto" w:fill="FFFFFF"/>
        <w:spacing w:after="0"/>
        <w:ind w:firstLine="851"/>
        <w:jc w:val="both"/>
        <w:textAlignment w:val="top"/>
        <w:rPr>
          <w:rFonts w:cs="Times New Roman"/>
        </w:rPr>
      </w:pPr>
      <w:r>
        <w:rPr>
          <w:rFonts w:cs="Times New Roman"/>
        </w:rPr>
        <w:t>8. Показатели (индикаторы) оценки качества</w:t>
      </w:r>
      <w:r w:rsidR="00C75643" w:rsidRPr="00C75643">
        <w:rPr>
          <w:rFonts w:cs="Times New Roman"/>
        </w:rPr>
        <w:t xml:space="preserve"> предоставления муниципальной услуги в муниципальных бюджетных общеобразовательных учреждениях: общее и дополнительное образование детей </w:t>
      </w:r>
    </w:p>
    <w:tbl>
      <w:tblPr>
        <w:tblW w:w="9923" w:type="dxa"/>
        <w:tblInd w:w="108" w:type="dxa"/>
        <w:tblLayout w:type="fixed"/>
        <w:tblLook w:val="0000" w:firstRow="0" w:lastRow="0" w:firstColumn="0" w:lastColumn="0" w:noHBand="0" w:noVBand="0"/>
      </w:tblPr>
      <w:tblGrid>
        <w:gridCol w:w="460"/>
        <w:gridCol w:w="2234"/>
        <w:gridCol w:w="850"/>
        <w:gridCol w:w="3544"/>
        <w:gridCol w:w="1134"/>
        <w:gridCol w:w="1701"/>
      </w:tblGrid>
      <w:tr w:rsidR="00C75643" w:rsidRPr="00C75643" w:rsidTr="00C75643">
        <w:trPr>
          <w:trHeight w:val="27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C75643">
            <w:pPr>
              <w:jc w:val="both"/>
              <w:rPr>
                <w:sz w:val="24"/>
                <w:szCs w:val="24"/>
              </w:rPr>
            </w:pPr>
            <w:r w:rsidRPr="00C75643">
              <w:rPr>
                <w:sz w:val="24"/>
                <w:szCs w:val="24"/>
              </w:rPr>
              <w:t>№</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2A409B">
            <w:pPr>
              <w:jc w:val="center"/>
              <w:rPr>
                <w:sz w:val="24"/>
                <w:szCs w:val="24"/>
              </w:rPr>
            </w:pPr>
            <w:r w:rsidRPr="00C75643">
              <w:rPr>
                <w:sz w:val="24"/>
                <w:szCs w:val="24"/>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2A409B">
            <w:pPr>
              <w:jc w:val="center"/>
              <w:rPr>
                <w:sz w:val="24"/>
                <w:szCs w:val="24"/>
              </w:rPr>
            </w:pPr>
            <w:r w:rsidRPr="00C75643">
              <w:rPr>
                <w:sz w:val="24"/>
                <w:szCs w:val="24"/>
              </w:rPr>
              <w:t xml:space="preserve">Ед. </w:t>
            </w:r>
            <w:proofErr w:type="spellStart"/>
            <w:r w:rsidRPr="00C75643">
              <w:rPr>
                <w:sz w:val="24"/>
                <w:szCs w:val="24"/>
              </w:rPr>
              <w:t>изме</w:t>
            </w:r>
            <w:proofErr w:type="spellEnd"/>
            <w:r w:rsidRPr="00C75643">
              <w:rPr>
                <w:sz w:val="24"/>
                <w:szCs w:val="24"/>
              </w:rPr>
              <w:t>-рения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2A409B">
            <w:pPr>
              <w:jc w:val="center"/>
              <w:rPr>
                <w:sz w:val="24"/>
                <w:szCs w:val="24"/>
              </w:rPr>
            </w:pPr>
            <w:r w:rsidRPr="00C75643">
              <w:rPr>
                <w:sz w:val="24"/>
                <w:szCs w:val="24"/>
              </w:rPr>
              <w:t>Формула расчета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2A409B">
            <w:pPr>
              <w:jc w:val="center"/>
              <w:rPr>
                <w:sz w:val="24"/>
                <w:szCs w:val="24"/>
              </w:rPr>
            </w:pPr>
            <w:proofErr w:type="spellStart"/>
            <w:r w:rsidRPr="00C75643">
              <w:rPr>
                <w:sz w:val="24"/>
                <w:szCs w:val="24"/>
              </w:rPr>
              <w:t>Плани-руемое</w:t>
            </w:r>
            <w:proofErr w:type="spellEnd"/>
            <w:r w:rsidRPr="00C75643">
              <w:rPr>
                <w:sz w:val="24"/>
                <w:szCs w:val="24"/>
              </w:rPr>
              <w:t xml:space="preserve"> </w:t>
            </w:r>
            <w:proofErr w:type="spellStart"/>
            <w:r w:rsidRPr="00C75643">
              <w:rPr>
                <w:sz w:val="24"/>
                <w:szCs w:val="24"/>
              </w:rPr>
              <w:t>значе</w:t>
            </w:r>
            <w:proofErr w:type="spellEnd"/>
            <w:r w:rsidRPr="00C75643">
              <w:rPr>
                <w:sz w:val="24"/>
                <w:szCs w:val="24"/>
              </w:rPr>
              <w:t xml:space="preserve">- </w:t>
            </w:r>
            <w:proofErr w:type="spellStart"/>
            <w:r w:rsidRPr="00C75643">
              <w:rPr>
                <w:sz w:val="24"/>
                <w:szCs w:val="24"/>
              </w:rPr>
              <w:t>ние</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2A409B">
            <w:pPr>
              <w:jc w:val="center"/>
              <w:rPr>
                <w:sz w:val="24"/>
                <w:szCs w:val="24"/>
              </w:rPr>
            </w:pPr>
            <w:r w:rsidRPr="00C75643">
              <w:rPr>
                <w:sz w:val="24"/>
                <w:szCs w:val="24"/>
              </w:rPr>
              <w:t>Источник информации о фактическом значении показателя</w:t>
            </w:r>
          </w:p>
        </w:tc>
      </w:tr>
      <w:tr w:rsidR="00C75643" w:rsidRPr="00C75643" w:rsidTr="00C75643">
        <w:trPr>
          <w:trHeight w:val="27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C75643">
            <w:pPr>
              <w:jc w:val="both"/>
              <w:rPr>
                <w:sz w:val="24"/>
                <w:szCs w:val="24"/>
              </w:rPr>
            </w:pPr>
            <w:r w:rsidRPr="00C75643">
              <w:rPr>
                <w:sz w:val="24"/>
                <w:szCs w:val="24"/>
              </w:rPr>
              <w:t>1.</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 xml:space="preserve">Реализация основной </w:t>
            </w:r>
            <w:proofErr w:type="spellStart"/>
            <w:r w:rsidRPr="00C75643">
              <w:rPr>
                <w:sz w:val="24"/>
                <w:szCs w:val="24"/>
              </w:rPr>
              <w:t>общеобразователь</w:t>
            </w:r>
            <w:proofErr w:type="spellEnd"/>
            <w:r w:rsidRPr="00C75643">
              <w:rPr>
                <w:sz w:val="24"/>
                <w:szCs w:val="24"/>
              </w:rPr>
              <w:t>-ной программы учреждением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Объем реализации основной общеобразовательной программы</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 xml:space="preserve">1 </w:t>
            </w:r>
            <w:r w:rsidRPr="00C75643">
              <w:rPr>
                <w:sz w:val="24"/>
                <w:szCs w:val="24"/>
              </w:rPr>
              <w:t>/ К</w:t>
            </w:r>
            <w:r w:rsidRPr="00C75643">
              <w:rPr>
                <w:sz w:val="24"/>
                <w:szCs w:val="24"/>
                <w:vertAlign w:val="subscript"/>
              </w:rPr>
              <w:t>2</w:t>
            </w:r>
            <w:r w:rsidRPr="00C75643">
              <w:rPr>
                <w:sz w:val="24"/>
                <w:szCs w:val="24"/>
              </w:rPr>
              <w:t xml:space="preserve"> </w:t>
            </w:r>
            <w:r w:rsidRPr="00C75643">
              <w:rPr>
                <w:sz w:val="24"/>
                <w:szCs w:val="24"/>
                <w:lang w:val="en-US"/>
              </w:rPr>
              <w:t>x</w:t>
            </w:r>
            <w:r w:rsidRPr="00C75643">
              <w:rPr>
                <w:sz w:val="24"/>
                <w:szCs w:val="24"/>
              </w:rPr>
              <w:t xml:space="preserve"> 100</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 xml:space="preserve"> – фактическое количество часов, реализованных по программе</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2</w:t>
            </w:r>
            <w:r w:rsidRPr="00C75643">
              <w:rPr>
                <w:sz w:val="24"/>
                <w:szCs w:val="24"/>
              </w:rPr>
              <w:t>– запланированное количество часов (в соответствии с учебным планом и годовым календарным учебным графиком)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Справка, заверенная руководи-</w:t>
            </w:r>
            <w:proofErr w:type="spellStart"/>
            <w:r w:rsidRPr="00C75643">
              <w:rPr>
                <w:sz w:val="24"/>
                <w:szCs w:val="24"/>
              </w:rPr>
              <w:t>телем</w:t>
            </w:r>
            <w:proofErr w:type="spellEnd"/>
            <w:r w:rsidRPr="00C75643">
              <w:rPr>
                <w:sz w:val="24"/>
                <w:szCs w:val="24"/>
              </w:rPr>
              <w:t xml:space="preserve"> учреждения</w:t>
            </w:r>
          </w:p>
        </w:tc>
      </w:tr>
      <w:tr w:rsidR="00C75643" w:rsidRPr="00C75643" w:rsidTr="00C75643">
        <w:trPr>
          <w:trHeight w:val="27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C75643">
            <w:pPr>
              <w:jc w:val="both"/>
              <w:rPr>
                <w:sz w:val="24"/>
                <w:szCs w:val="24"/>
              </w:rPr>
            </w:pPr>
            <w:r w:rsidRPr="00C75643">
              <w:rPr>
                <w:sz w:val="24"/>
                <w:szCs w:val="24"/>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Реализация дополнительной образовательной программы</w:t>
            </w:r>
          </w:p>
          <w:p w:rsidR="00C75643" w:rsidRPr="00C75643" w:rsidRDefault="00C75643" w:rsidP="00544240">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Объем реализации дополнительной образовательной программы</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 xml:space="preserve">1 </w:t>
            </w:r>
            <w:r w:rsidRPr="00C75643">
              <w:rPr>
                <w:sz w:val="24"/>
                <w:szCs w:val="24"/>
              </w:rPr>
              <w:t>/ К</w:t>
            </w:r>
            <w:r w:rsidRPr="00C75643">
              <w:rPr>
                <w:sz w:val="24"/>
                <w:szCs w:val="24"/>
                <w:vertAlign w:val="subscript"/>
              </w:rPr>
              <w:t>2</w:t>
            </w:r>
            <w:r w:rsidRPr="00C75643">
              <w:rPr>
                <w:sz w:val="24"/>
                <w:szCs w:val="24"/>
              </w:rPr>
              <w:t xml:space="preserve"> </w:t>
            </w:r>
            <w:r w:rsidRPr="00C75643">
              <w:rPr>
                <w:sz w:val="24"/>
                <w:szCs w:val="24"/>
                <w:lang w:val="en-US"/>
              </w:rPr>
              <w:t>x</w:t>
            </w:r>
            <w:r w:rsidRPr="00C75643">
              <w:rPr>
                <w:sz w:val="24"/>
                <w:szCs w:val="24"/>
              </w:rPr>
              <w:t xml:space="preserve"> 100</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 xml:space="preserve">1 </w:t>
            </w:r>
            <w:r w:rsidRPr="00C75643">
              <w:rPr>
                <w:sz w:val="24"/>
                <w:szCs w:val="24"/>
              </w:rPr>
              <w:t>– фактическое количество часов, реализованных по дополнительной образовательной программе</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2</w:t>
            </w:r>
            <w:r w:rsidRPr="00C75643">
              <w:rPr>
                <w:sz w:val="24"/>
                <w:szCs w:val="24"/>
              </w:rPr>
              <w:t xml:space="preserve"> – запланированное количество часов (в соответствии с учебным планом и годовым календарным учебным графиком)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Справка, заверенная руководи-</w:t>
            </w:r>
            <w:proofErr w:type="spellStart"/>
            <w:r w:rsidRPr="00C75643">
              <w:rPr>
                <w:sz w:val="24"/>
                <w:szCs w:val="24"/>
              </w:rPr>
              <w:t>телем</w:t>
            </w:r>
            <w:proofErr w:type="spellEnd"/>
            <w:r w:rsidRPr="00C75643">
              <w:rPr>
                <w:sz w:val="24"/>
                <w:szCs w:val="24"/>
              </w:rPr>
              <w:t xml:space="preserve"> учреждения</w:t>
            </w:r>
          </w:p>
        </w:tc>
      </w:tr>
      <w:tr w:rsidR="00C75643" w:rsidRPr="00C75643" w:rsidTr="00C75643">
        <w:trPr>
          <w:trHeight w:val="27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C75643">
            <w:pPr>
              <w:jc w:val="both"/>
              <w:rPr>
                <w:sz w:val="24"/>
                <w:szCs w:val="24"/>
              </w:rPr>
            </w:pPr>
            <w:r w:rsidRPr="00C75643">
              <w:rPr>
                <w:sz w:val="24"/>
                <w:szCs w:val="24"/>
              </w:rPr>
              <w:t>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Обеспечение безопасных условий (случаи травматизма  во время воспитательно-образовательного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Отсутствие случаев травмати</w:t>
            </w:r>
            <w:r w:rsidR="00E12187">
              <w:rPr>
                <w:sz w:val="24"/>
                <w:szCs w:val="24"/>
              </w:rPr>
              <w:t xml:space="preserve">зма </w:t>
            </w:r>
            <w:r w:rsidRPr="00C75643">
              <w:rPr>
                <w:sz w:val="24"/>
                <w:szCs w:val="24"/>
              </w:rPr>
              <w:t>во время воспитательно-образовательного процесса</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Наличие случаев травматизма  во время воспитательно-образовательного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100</w:t>
            </w: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Справка, заверенная руководителем учреждения</w:t>
            </w:r>
          </w:p>
          <w:p w:rsidR="00C75643" w:rsidRPr="00C75643" w:rsidRDefault="00C75643" w:rsidP="00544240">
            <w:pPr>
              <w:jc w:val="center"/>
              <w:rPr>
                <w:sz w:val="24"/>
                <w:szCs w:val="24"/>
              </w:rPr>
            </w:pPr>
          </w:p>
          <w:p w:rsidR="00C75643" w:rsidRPr="00C75643" w:rsidRDefault="00C75643" w:rsidP="00544240">
            <w:pPr>
              <w:jc w:val="center"/>
              <w:rPr>
                <w:sz w:val="24"/>
                <w:szCs w:val="24"/>
              </w:rPr>
            </w:pPr>
          </w:p>
        </w:tc>
      </w:tr>
      <w:tr w:rsidR="00C75643" w:rsidRPr="00C75643" w:rsidTr="00C75643">
        <w:trPr>
          <w:trHeight w:val="27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C75643">
            <w:pPr>
              <w:jc w:val="both"/>
              <w:rPr>
                <w:sz w:val="24"/>
                <w:szCs w:val="24"/>
              </w:rPr>
            </w:pPr>
            <w:r w:rsidRPr="00C75643">
              <w:rPr>
                <w:sz w:val="24"/>
                <w:szCs w:val="24"/>
              </w:rPr>
              <w:lastRenderedPageBreak/>
              <w:t>4.</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Уровень освоения образовательного стандарта для получения документа среднем (полном) общем образовании*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К</w:t>
            </w:r>
            <w:r w:rsidRPr="00C75643">
              <w:rPr>
                <w:sz w:val="24"/>
                <w:szCs w:val="24"/>
                <w:vertAlign w:val="subscript"/>
              </w:rPr>
              <w:t>у</w:t>
            </w:r>
            <w:r w:rsidRPr="00C75643">
              <w:rPr>
                <w:sz w:val="24"/>
                <w:szCs w:val="24"/>
              </w:rPr>
              <w:t xml:space="preserve"> / К</w:t>
            </w:r>
            <w:r w:rsidRPr="00C75643">
              <w:rPr>
                <w:sz w:val="24"/>
                <w:szCs w:val="24"/>
                <w:vertAlign w:val="subscript"/>
              </w:rPr>
              <w:t>о</w:t>
            </w:r>
            <w:r w:rsidRPr="00C75643">
              <w:rPr>
                <w:sz w:val="24"/>
                <w:szCs w:val="24"/>
              </w:rPr>
              <w:t xml:space="preserve"> х 100</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у</w:t>
            </w:r>
            <w:r w:rsidRPr="00C75643">
              <w:rPr>
                <w:sz w:val="24"/>
                <w:szCs w:val="24"/>
              </w:rPr>
              <w:t xml:space="preserve"> – количество выпускников </w:t>
            </w:r>
            <w:r w:rsidRPr="00C75643">
              <w:rPr>
                <w:sz w:val="24"/>
                <w:szCs w:val="24"/>
                <w:lang w:val="en-US"/>
              </w:rPr>
              <w:t>XI</w:t>
            </w:r>
            <w:r w:rsidRPr="00C75643">
              <w:rPr>
                <w:sz w:val="24"/>
                <w:szCs w:val="24"/>
              </w:rPr>
              <w:t xml:space="preserve"> классов, успешно сдавших  оба обязательных экзамена (преодолевших порог минимального количества баллов ЕГЭ и по русскому языку, и по  математике)</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о</w:t>
            </w:r>
            <w:r w:rsidRPr="00C75643">
              <w:rPr>
                <w:sz w:val="24"/>
                <w:szCs w:val="24"/>
              </w:rPr>
              <w:t xml:space="preserve"> – общее количество выпускников </w:t>
            </w:r>
            <w:r w:rsidRPr="00C75643">
              <w:rPr>
                <w:sz w:val="24"/>
                <w:szCs w:val="24"/>
                <w:lang w:val="en-US"/>
              </w:rPr>
              <w:t>XI</w:t>
            </w:r>
            <w:r w:rsidRPr="00C75643">
              <w:rPr>
                <w:sz w:val="24"/>
                <w:szCs w:val="24"/>
              </w:rPr>
              <w:t xml:space="preserve"> классов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proofErr w:type="spellStart"/>
            <w:r w:rsidRPr="00C75643">
              <w:rPr>
                <w:sz w:val="24"/>
                <w:szCs w:val="24"/>
              </w:rPr>
              <w:t>Аналити-ческий</w:t>
            </w:r>
            <w:proofErr w:type="spellEnd"/>
            <w:r w:rsidRPr="00C75643">
              <w:rPr>
                <w:sz w:val="24"/>
                <w:szCs w:val="24"/>
              </w:rPr>
              <w:t xml:space="preserve"> отчет</w:t>
            </w:r>
          </w:p>
        </w:tc>
      </w:tr>
      <w:tr w:rsidR="00C75643" w:rsidRPr="00C75643" w:rsidTr="00C75643">
        <w:trPr>
          <w:trHeight w:val="27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C75643">
            <w:pPr>
              <w:jc w:val="both"/>
              <w:rPr>
                <w:sz w:val="24"/>
                <w:szCs w:val="24"/>
              </w:rPr>
            </w:pPr>
            <w:r w:rsidRPr="00C75643">
              <w:rPr>
                <w:sz w:val="24"/>
                <w:szCs w:val="24"/>
              </w:rPr>
              <w:t>5.</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Удовлетворенность потребителей услуги качеством предоставляемой услуги**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 xml:space="preserve"> / (0,85 х К</w:t>
            </w:r>
            <w:r w:rsidRPr="00C75643">
              <w:rPr>
                <w:sz w:val="24"/>
                <w:szCs w:val="24"/>
                <w:vertAlign w:val="subscript"/>
              </w:rPr>
              <w:t>2</w:t>
            </w:r>
            <w:r w:rsidRPr="00C75643">
              <w:rPr>
                <w:sz w:val="24"/>
                <w:szCs w:val="24"/>
              </w:rPr>
              <w:t>)) / 100</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 xml:space="preserve"> – количество ответов – «удовлетворен», «скорее удовлетворен»</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2</w:t>
            </w:r>
            <w:r w:rsidRPr="00C75643">
              <w:rPr>
                <w:sz w:val="24"/>
                <w:szCs w:val="24"/>
              </w:rPr>
              <w:t xml:space="preserve"> – общее количество ответов</w:t>
            </w:r>
          </w:p>
          <w:p w:rsidR="00C75643" w:rsidRPr="00C75643" w:rsidRDefault="00C75643" w:rsidP="00544240">
            <w:pPr>
              <w:jc w:val="center"/>
              <w:rPr>
                <w:sz w:val="24"/>
                <w:szCs w:val="24"/>
              </w:rPr>
            </w:pPr>
            <w:r w:rsidRPr="00C75643">
              <w:rPr>
                <w:sz w:val="24"/>
                <w:szCs w:val="24"/>
              </w:rPr>
              <w:t>0,85 – коэффициент удовлетворенности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опрос</w:t>
            </w:r>
          </w:p>
        </w:tc>
      </w:tr>
    </w:tbl>
    <w:p w:rsidR="00C75643" w:rsidRPr="00C75643" w:rsidRDefault="00C75643" w:rsidP="00544240">
      <w:pPr>
        <w:ind w:firstLine="851"/>
        <w:jc w:val="both"/>
        <w:rPr>
          <w:sz w:val="24"/>
          <w:szCs w:val="24"/>
        </w:rPr>
      </w:pPr>
      <w:r w:rsidRPr="00C75643">
        <w:rPr>
          <w:sz w:val="24"/>
          <w:szCs w:val="24"/>
        </w:rPr>
        <w:t>* - оценивается один раз в год в третьем квартале</w:t>
      </w:r>
    </w:p>
    <w:p w:rsidR="00C75643" w:rsidRPr="00C75643" w:rsidRDefault="00C75643" w:rsidP="00544240">
      <w:pPr>
        <w:ind w:firstLine="851"/>
        <w:jc w:val="both"/>
        <w:rPr>
          <w:sz w:val="24"/>
          <w:szCs w:val="24"/>
        </w:rPr>
      </w:pPr>
      <w:r w:rsidRPr="00C75643">
        <w:rPr>
          <w:sz w:val="24"/>
          <w:szCs w:val="24"/>
        </w:rPr>
        <w:t>**- оценивается один раз в год по результатам опроса, ут</w:t>
      </w:r>
      <w:r w:rsidR="00544240">
        <w:rPr>
          <w:sz w:val="24"/>
          <w:szCs w:val="24"/>
        </w:rPr>
        <w:t>вержденным приказом начальника у</w:t>
      </w:r>
      <w:r w:rsidRPr="00C75643">
        <w:rPr>
          <w:sz w:val="24"/>
          <w:szCs w:val="24"/>
        </w:rPr>
        <w:t>правления образования</w:t>
      </w:r>
    </w:p>
    <w:p w:rsidR="00C75643" w:rsidRPr="00C75643" w:rsidRDefault="00C75643" w:rsidP="00C75643">
      <w:pPr>
        <w:jc w:val="both"/>
        <w:rPr>
          <w:bCs/>
          <w:sz w:val="24"/>
          <w:szCs w:val="24"/>
        </w:rPr>
      </w:pPr>
    </w:p>
    <w:p w:rsidR="00544240" w:rsidRPr="00C75643" w:rsidRDefault="00544240" w:rsidP="00544240">
      <w:pPr>
        <w:ind w:firstLine="851"/>
        <w:jc w:val="both"/>
        <w:rPr>
          <w:bCs/>
          <w:sz w:val="24"/>
          <w:szCs w:val="24"/>
        </w:rPr>
      </w:pPr>
      <w:r>
        <w:rPr>
          <w:bCs/>
          <w:sz w:val="24"/>
          <w:szCs w:val="24"/>
        </w:rPr>
        <w:t>Д</w:t>
      </w:r>
      <w:r w:rsidR="00C75643" w:rsidRPr="00C75643">
        <w:rPr>
          <w:bCs/>
          <w:sz w:val="24"/>
          <w:szCs w:val="24"/>
        </w:rPr>
        <w:t>ошкольное образование</w:t>
      </w:r>
    </w:p>
    <w:tbl>
      <w:tblPr>
        <w:tblW w:w="9923" w:type="dxa"/>
        <w:tblInd w:w="108" w:type="dxa"/>
        <w:tblLayout w:type="fixed"/>
        <w:tblLook w:val="0000" w:firstRow="0" w:lastRow="0" w:firstColumn="0" w:lastColumn="0" w:noHBand="0" w:noVBand="0"/>
      </w:tblPr>
      <w:tblGrid>
        <w:gridCol w:w="426"/>
        <w:gridCol w:w="2268"/>
        <w:gridCol w:w="1036"/>
        <w:gridCol w:w="3402"/>
        <w:gridCol w:w="1090"/>
        <w:gridCol w:w="1701"/>
      </w:tblGrid>
      <w:tr w:rsidR="00C75643" w:rsidRPr="00C75643" w:rsidTr="00C75643">
        <w:trPr>
          <w:trHeight w:val="41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Наименование показателя</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 xml:space="preserve">Ед. </w:t>
            </w:r>
            <w:proofErr w:type="spellStart"/>
            <w:r w:rsidRPr="00C75643">
              <w:rPr>
                <w:sz w:val="24"/>
                <w:szCs w:val="24"/>
              </w:rPr>
              <w:t>изме</w:t>
            </w:r>
            <w:proofErr w:type="spellEnd"/>
            <w:r w:rsidRPr="00C75643">
              <w:rPr>
                <w:sz w:val="24"/>
                <w:szCs w:val="24"/>
              </w:rPr>
              <w:t>-рения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Формула расчета</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proofErr w:type="spellStart"/>
            <w:r w:rsidRPr="00C75643">
              <w:rPr>
                <w:sz w:val="24"/>
                <w:szCs w:val="24"/>
              </w:rPr>
              <w:t>Плани-руемое</w:t>
            </w:r>
            <w:proofErr w:type="spellEnd"/>
            <w:r w:rsidRPr="00C75643">
              <w:rPr>
                <w:sz w:val="24"/>
                <w:szCs w:val="24"/>
              </w:rPr>
              <w:t xml:space="preserve"> </w:t>
            </w:r>
            <w:proofErr w:type="spellStart"/>
            <w:r w:rsidRPr="00C75643">
              <w:rPr>
                <w:sz w:val="24"/>
                <w:szCs w:val="24"/>
              </w:rPr>
              <w:t>значе-ние</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Источник информации о фактическом значении показателя</w:t>
            </w:r>
          </w:p>
        </w:tc>
      </w:tr>
      <w:tr w:rsidR="00C75643" w:rsidRPr="00C75643" w:rsidTr="00C75643">
        <w:trPr>
          <w:trHeight w:val="41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 xml:space="preserve">Реализация основной </w:t>
            </w:r>
            <w:proofErr w:type="spellStart"/>
            <w:r w:rsidRPr="00C75643">
              <w:rPr>
                <w:sz w:val="24"/>
                <w:szCs w:val="24"/>
              </w:rPr>
              <w:t>общеобразователь</w:t>
            </w:r>
            <w:proofErr w:type="spellEnd"/>
            <w:r w:rsidRPr="00C75643">
              <w:rPr>
                <w:sz w:val="24"/>
                <w:szCs w:val="24"/>
              </w:rPr>
              <w:t>-ной программы дошкольного образования учреждением</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Объем реализации основной общеобразовательной программы</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/К</w:t>
            </w:r>
            <w:r w:rsidRPr="00C75643">
              <w:rPr>
                <w:sz w:val="24"/>
                <w:szCs w:val="24"/>
                <w:vertAlign w:val="subscript"/>
              </w:rPr>
              <w:t>2</w:t>
            </w:r>
            <w:r w:rsidRPr="00C75643">
              <w:rPr>
                <w:sz w:val="24"/>
                <w:szCs w:val="24"/>
              </w:rPr>
              <w:t xml:space="preserve"> </w:t>
            </w:r>
            <w:r w:rsidRPr="00C75643">
              <w:rPr>
                <w:sz w:val="24"/>
                <w:szCs w:val="24"/>
                <w:lang w:val="en-US"/>
              </w:rPr>
              <w:t>x</w:t>
            </w:r>
            <w:r w:rsidRPr="00C75643">
              <w:rPr>
                <w:sz w:val="24"/>
                <w:szCs w:val="24"/>
              </w:rPr>
              <w:t xml:space="preserve"> 100</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 xml:space="preserve"> – фактическое количество часов, реализованных по программе</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2</w:t>
            </w:r>
            <w:r w:rsidRPr="00C75643">
              <w:rPr>
                <w:sz w:val="24"/>
                <w:szCs w:val="24"/>
              </w:rPr>
              <w:t>– запланированное количество часов (в соответствии с учебным планом и годовым календарным учебным графиком)</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Справка, заверенная руководите-</w:t>
            </w:r>
            <w:proofErr w:type="spellStart"/>
            <w:r w:rsidRPr="00C75643">
              <w:rPr>
                <w:sz w:val="24"/>
                <w:szCs w:val="24"/>
              </w:rPr>
              <w:t>лем</w:t>
            </w:r>
            <w:proofErr w:type="spellEnd"/>
            <w:r w:rsidRPr="00C75643">
              <w:rPr>
                <w:sz w:val="24"/>
                <w:szCs w:val="24"/>
              </w:rPr>
              <w:t xml:space="preserve"> учреждения</w:t>
            </w:r>
          </w:p>
        </w:tc>
      </w:tr>
      <w:tr w:rsidR="00C75643" w:rsidRPr="00C75643" w:rsidTr="00C75643">
        <w:trPr>
          <w:trHeight w:val="41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Уровень заболеваемости воспитанников (среднее количество дней, пропущенных по болезни одним ребенком)</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 Не более количества за аналогичный период предыдущего календарного года</w:t>
            </w:r>
          </w:p>
          <w:p w:rsidR="00C75643" w:rsidRPr="00C75643" w:rsidRDefault="00C75643" w:rsidP="00544240">
            <w:pPr>
              <w:jc w:val="center"/>
              <w:rPr>
                <w:sz w:val="24"/>
                <w:szCs w:val="24"/>
              </w:rPr>
            </w:pPr>
            <w:r w:rsidRPr="00C75643">
              <w:rPr>
                <w:sz w:val="24"/>
                <w:szCs w:val="24"/>
              </w:rPr>
              <w:t>- Более количества за аналогичный период предыдущего календарного года</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Справка, заверенная руководителем учреждения</w:t>
            </w:r>
          </w:p>
        </w:tc>
      </w:tr>
      <w:tr w:rsidR="00C75643" w:rsidRPr="00C75643" w:rsidTr="00C75643">
        <w:trPr>
          <w:trHeight w:val="41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Обеспечение безопас</w:t>
            </w:r>
            <w:r w:rsidR="00E12187">
              <w:rPr>
                <w:sz w:val="24"/>
                <w:szCs w:val="24"/>
              </w:rPr>
              <w:t>ных условий (случаи травматизма</w:t>
            </w:r>
            <w:r w:rsidRPr="00C75643">
              <w:rPr>
                <w:sz w:val="24"/>
                <w:szCs w:val="24"/>
              </w:rPr>
              <w:t xml:space="preserve"> во время воспитательно-</w:t>
            </w:r>
            <w:r w:rsidRPr="00C75643">
              <w:rPr>
                <w:sz w:val="24"/>
                <w:szCs w:val="24"/>
              </w:rPr>
              <w:lastRenderedPageBreak/>
              <w:t>образовательного процесса)</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lastRenderedPageBreak/>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E12187" w:rsidP="00544240">
            <w:pPr>
              <w:jc w:val="center"/>
              <w:rPr>
                <w:sz w:val="24"/>
                <w:szCs w:val="24"/>
              </w:rPr>
            </w:pPr>
            <w:r>
              <w:rPr>
                <w:sz w:val="24"/>
                <w:szCs w:val="24"/>
              </w:rPr>
              <w:t xml:space="preserve">Отсутствие случаев травматизма </w:t>
            </w:r>
            <w:r w:rsidR="00C75643" w:rsidRPr="00C75643">
              <w:rPr>
                <w:sz w:val="24"/>
                <w:szCs w:val="24"/>
              </w:rPr>
              <w:t>во время воспитательно-образовательного процесса</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 xml:space="preserve">Наличие случаев травматизма  </w:t>
            </w:r>
            <w:r w:rsidRPr="00C75643">
              <w:rPr>
                <w:sz w:val="24"/>
                <w:szCs w:val="24"/>
              </w:rPr>
              <w:lastRenderedPageBreak/>
              <w:t>во время воспитательно-образовательного процесса</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lastRenderedPageBreak/>
              <w:t>100</w:t>
            </w: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Справка, заверенная руководителем учреждения</w:t>
            </w:r>
          </w:p>
          <w:p w:rsidR="00C75643" w:rsidRPr="00C75643" w:rsidRDefault="00C75643" w:rsidP="00544240">
            <w:pPr>
              <w:jc w:val="center"/>
              <w:rPr>
                <w:sz w:val="24"/>
                <w:szCs w:val="24"/>
              </w:rPr>
            </w:pPr>
          </w:p>
          <w:p w:rsidR="00C75643" w:rsidRPr="00C75643" w:rsidRDefault="00C75643" w:rsidP="00544240">
            <w:pPr>
              <w:jc w:val="center"/>
              <w:rPr>
                <w:sz w:val="24"/>
                <w:szCs w:val="24"/>
              </w:rPr>
            </w:pPr>
          </w:p>
        </w:tc>
      </w:tr>
      <w:tr w:rsidR="00C75643" w:rsidRPr="00C75643" w:rsidTr="00C75643">
        <w:trPr>
          <w:trHeight w:val="415"/>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lastRenderedPageBreak/>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Удовлетворенность потребителей услуги качеством предоставляемой услуги*</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 xml:space="preserve"> / (0,85 х К</w:t>
            </w:r>
            <w:r w:rsidRPr="00C75643">
              <w:rPr>
                <w:sz w:val="24"/>
                <w:szCs w:val="24"/>
                <w:vertAlign w:val="subscript"/>
              </w:rPr>
              <w:t>2</w:t>
            </w:r>
            <w:r w:rsidRPr="00C75643">
              <w:rPr>
                <w:sz w:val="24"/>
                <w:szCs w:val="24"/>
              </w:rPr>
              <w:t>)) / 100</w:t>
            </w:r>
          </w:p>
          <w:p w:rsidR="00C75643" w:rsidRPr="00C75643" w:rsidRDefault="00C75643" w:rsidP="00544240">
            <w:pPr>
              <w:jc w:val="center"/>
              <w:rPr>
                <w:sz w:val="24"/>
                <w:szCs w:val="24"/>
              </w:rPr>
            </w:pP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1</w:t>
            </w:r>
            <w:r w:rsidRPr="00C75643">
              <w:rPr>
                <w:sz w:val="24"/>
                <w:szCs w:val="24"/>
              </w:rPr>
              <w:t xml:space="preserve"> – количество ответов – «удовлетворен», «скорее удовлетворен»</w:t>
            </w:r>
          </w:p>
          <w:p w:rsidR="00C75643" w:rsidRPr="00C75643" w:rsidRDefault="00C75643" w:rsidP="00544240">
            <w:pPr>
              <w:jc w:val="center"/>
              <w:rPr>
                <w:sz w:val="24"/>
                <w:szCs w:val="24"/>
              </w:rPr>
            </w:pPr>
            <w:r w:rsidRPr="00C75643">
              <w:rPr>
                <w:sz w:val="24"/>
                <w:szCs w:val="24"/>
              </w:rPr>
              <w:t>К</w:t>
            </w:r>
            <w:r w:rsidRPr="00C75643">
              <w:rPr>
                <w:sz w:val="24"/>
                <w:szCs w:val="24"/>
                <w:vertAlign w:val="subscript"/>
              </w:rPr>
              <w:t>2</w:t>
            </w:r>
            <w:r w:rsidR="00E12187">
              <w:rPr>
                <w:sz w:val="24"/>
                <w:szCs w:val="24"/>
              </w:rPr>
              <w:t xml:space="preserve"> – общее </w:t>
            </w:r>
            <w:r w:rsidRPr="00C75643">
              <w:rPr>
                <w:sz w:val="24"/>
                <w:szCs w:val="24"/>
              </w:rPr>
              <w:t>количество ответов</w:t>
            </w:r>
          </w:p>
          <w:p w:rsidR="00C75643" w:rsidRPr="00C75643" w:rsidRDefault="00C75643" w:rsidP="00544240">
            <w:pPr>
              <w:jc w:val="center"/>
              <w:rPr>
                <w:sz w:val="24"/>
                <w:szCs w:val="24"/>
              </w:rPr>
            </w:pPr>
            <w:r w:rsidRPr="00C75643">
              <w:rPr>
                <w:sz w:val="24"/>
                <w:szCs w:val="24"/>
              </w:rPr>
              <w:t>0,85 – коэффициент удовлетворенности</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75643" w:rsidRPr="00C75643" w:rsidRDefault="00C75643" w:rsidP="00544240">
            <w:pPr>
              <w:jc w:val="center"/>
              <w:rPr>
                <w:sz w:val="24"/>
                <w:szCs w:val="24"/>
              </w:rPr>
            </w:pPr>
            <w:r w:rsidRPr="00C75643">
              <w:rPr>
                <w:sz w:val="24"/>
                <w:szCs w:val="24"/>
              </w:rPr>
              <w:t>опрос</w:t>
            </w:r>
          </w:p>
        </w:tc>
      </w:tr>
    </w:tbl>
    <w:p w:rsidR="00C75643" w:rsidRPr="00C75643" w:rsidRDefault="00C75643" w:rsidP="00C75643">
      <w:pPr>
        <w:shd w:val="clear" w:color="auto" w:fill="FFFFFF"/>
        <w:ind w:firstLine="851"/>
        <w:jc w:val="both"/>
        <w:textAlignment w:val="top"/>
        <w:rPr>
          <w:sz w:val="24"/>
          <w:szCs w:val="24"/>
        </w:rPr>
      </w:pPr>
      <w:r w:rsidRPr="00C75643">
        <w:rPr>
          <w:sz w:val="24"/>
          <w:szCs w:val="24"/>
        </w:rPr>
        <w:t>*- оценивается один раз в год по результатам опроса, ут</w:t>
      </w:r>
      <w:r w:rsidR="00544240">
        <w:rPr>
          <w:sz w:val="24"/>
          <w:szCs w:val="24"/>
        </w:rPr>
        <w:t>вержденным приказом начальника управления образования</w:t>
      </w: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Pr="00C75643" w:rsidRDefault="00C75643" w:rsidP="00C75643">
      <w:pPr>
        <w:shd w:val="clear" w:color="auto" w:fill="FFFFFF"/>
        <w:jc w:val="both"/>
        <w:textAlignment w:val="top"/>
        <w:rPr>
          <w:sz w:val="24"/>
          <w:szCs w:val="24"/>
        </w:rPr>
      </w:pPr>
    </w:p>
    <w:p w:rsidR="00C75643" w:rsidRDefault="00C75643"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544240" w:rsidRDefault="00544240" w:rsidP="00C75643">
      <w:pPr>
        <w:shd w:val="clear" w:color="auto" w:fill="FFFFFF"/>
        <w:spacing w:line="100" w:lineRule="atLeast"/>
        <w:jc w:val="both"/>
        <w:textAlignment w:val="top"/>
        <w:rPr>
          <w:sz w:val="24"/>
          <w:szCs w:val="24"/>
        </w:rPr>
      </w:pPr>
    </w:p>
    <w:p w:rsidR="00C75643" w:rsidRDefault="00C75643" w:rsidP="00C75643">
      <w:pPr>
        <w:shd w:val="clear" w:color="auto" w:fill="FFFFFF"/>
        <w:spacing w:line="100" w:lineRule="atLeast"/>
        <w:jc w:val="both"/>
        <w:textAlignment w:val="top"/>
        <w:rPr>
          <w:sz w:val="24"/>
          <w:szCs w:val="24"/>
        </w:rPr>
      </w:pPr>
    </w:p>
    <w:p w:rsidR="00C75643" w:rsidRDefault="00C75643" w:rsidP="00C75643">
      <w:pPr>
        <w:shd w:val="clear" w:color="auto" w:fill="FFFFFF"/>
        <w:spacing w:line="100" w:lineRule="atLeast"/>
        <w:jc w:val="both"/>
        <w:textAlignment w:val="top"/>
        <w:rPr>
          <w:sz w:val="24"/>
          <w:szCs w:val="24"/>
        </w:rPr>
      </w:pPr>
    </w:p>
    <w:p w:rsidR="00C75643" w:rsidRDefault="00C75643" w:rsidP="00C75643">
      <w:pPr>
        <w:shd w:val="clear" w:color="auto" w:fill="FFFFFF"/>
        <w:spacing w:line="100" w:lineRule="atLeast"/>
        <w:jc w:val="both"/>
        <w:textAlignment w:val="top"/>
        <w:rPr>
          <w:sz w:val="24"/>
          <w:szCs w:val="24"/>
        </w:rPr>
      </w:pPr>
    </w:p>
    <w:p w:rsidR="00C75643" w:rsidRPr="00F61CC9" w:rsidRDefault="00C75643" w:rsidP="00C75643">
      <w:pPr>
        <w:shd w:val="clear" w:color="auto" w:fill="FFFFFF"/>
        <w:spacing w:line="100" w:lineRule="atLeast"/>
        <w:jc w:val="both"/>
        <w:textAlignment w:val="top"/>
        <w:rPr>
          <w:sz w:val="24"/>
          <w:szCs w:val="24"/>
        </w:rPr>
      </w:pPr>
    </w:p>
    <w:p w:rsidR="00C75643" w:rsidRDefault="00C75643" w:rsidP="00C75643">
      <w:pPr>
        <w:pStyle w:val="2"/>
        <w:numPr>
          <w:ilvl w:val="1"/>
          <w:numId w:val="1"/>
        </w:numPr>
        <w:shd w:val="clear" w:color="auto" w:fill="FFFFFF"/>
        <w:tabs>
          <w:tab w:val="clear" w:pos="0"/>
        </w:tabs>
        <w:spacing w:before="0" w:after="0"/>
        <w:jc w:val="right"/>
        <w:textAlignment w:val="top"/>
        <w:rPr>
          <w:rFonts w:ascii="Times New Roman" w:hAnsi="Times New Roman"/>
          <w:i w:val="0"/>
          <w:sz w:val="24"/>
          <w:szCs w:val="24"/>
        </w:rPr>
      </w:pPr>
      <w:r>
        <w:rPr>
          <w:rFonts w:ascii="Times New Roman" w:hAnsi="Times New Roman"/>
          <w:i w:val="0"/>
          <w:sz w:val="24"/>
          <w:szCs w:val="24"/>
        </w:rPr>
        <w:lastRenderedPageBreak/>
        <w:t>Приложение 3</w:t>
      </w:r>
    </w:p>
    <w:p w:rsidR="00C75643" w:rsidRDefault="00C75643" w:rsidP="00C75643">
      <w:pPr>
        <w:pStyle w:val="2"/>
        <w:numPr>
          <w:ilvl w:val="1"/>
          <w:numId w:val="1"/>
        </w:numPr>
        <w:shd w:val="clear" w:color="auto" w:fill="FFFFFF"/>
        <w:tabs>
          <w:tab w:val="clear" w:pos="0"/>
          <w:tab w:val="num" w:pos="576"/>
        </w:tabs>
        <w:spacing w:before="0" w:after="0"/>
        <w:jc w:val="right"/>
        <w:textAlignment w:val="top"/>
        <w:rPr>
          <w:rFonts w:ascii="Times New Roman" w:hAnsi="Times New Roman"/>
          <w:i w:val="0"/>
          <w:sz w:val="24"/>
          <w:szCs w:val="24"/>
        </w:rPr>
      </w:pPr>
      <w:r>
        <w:rPr>
          <w:rFonts w:ascii="Times New Roman" w:hAnsi="Times New Roman"/>
          <w:i w:val="0"/>
          <w:sz w:val="24"/>
          <w:szCs w:val="24"/>
        </w:rPr>
        <w:t>к постановлению</w:t>
      </w:r>
    </w:p>
    <w:p w:rsidR="00C75643" w:rsidRDefault="00C75643" w:rsidP="00C75643">
      <w:pPr>
        <w:pStyle w:val="2"/>
        <w:numPr>
          <w:ilvl w:val="1"/>
          <w:numId w:val="1"/>
        </w:numPr>
        <w:shd w:val="clear" w:color="auto" w:fill="FFFFFF"/>
        <w:tabs>
          <w:tab w:val="clear" w:pos="0"/>
          <w:tab w:val="num" w:pos="576"/>
        </w:tabs>
        <w:spacing w:before="0" w:after="0"/>
        <w:jc w:val="right"/>
        <w:textAlignment w:val="top"/>
        <w:rPr>
          <w:rFonts w:ascii="Times New Roman" w:hAnsi="Times New Roman"/>
          <w:i w:val="0"/>
          <w:sz w:val="24"/>
          <w:szCs w:val="24"/>
        </w:rPr>
      </w:pPr>
      <w:r>
        <w:rPr>
          <w:rFonts w:ascii="Times New Roman" w:hAnsi="Times New Roman"/>
          <w:i w:val="0"/>
          <w:sz w:val="24"/>
          <w:szCs w:val="24"/>
        </w:rPr>
        <w:t>админис</w:t>
      </w:r>
      <w:r w:rsidR="00544240">
        <w:rPr>
          <w:rFonts w:ascii="Times New Roman" w:hAnsi="Times New Roman"/>
          <w:i w:val="0"/>
          <w:sz w:val="24"/>
          <w:szCs w:val="24"/>
        </w:rPr>
        <w:t xml:space="preserve">трации </w:t>
      </w:r>
      <w:r w:rsidR="00453876">
        <w:rPr>
          <w:rFonts w:ascii="Times New Roman" w:hAnsi="Times New Roman"/>
          <w:i w:val="0"/>
          <w:sz w:val="24"/>
          <w:szCs w:val="24"/>
        </w:rPr>
        <w:t xml:space="preserve">города </w:t>
      </w:r>
      <w:r>
        <w:rPr>
          <w:rFonts w:ascii="Times New Roman" w:hAnsi="Times New Roman"/>
          <w:i w:val="0"/>
          <w:sz w:val="24"/>
          <w:szCs w:val="24"/>
        </w:rPr>
        <w:t>Югорска</w:t>
      </w:r>
    </w:p>
    <w:p w:rsidR="00C75643" w:rsidRDefault="00C75643" w:rsidP="00C75643">
      <w:pPr>
        <w:pStyle w:val="2"/>
        <w:numPr>
          <w:ilvl w:val="1"/>
          <w:numId w:val="1"/>
        </w:numPr>
        <w:shd w:val="clear" w:color="auto" w:fill="FFFFFF"/>
        <w:tabs>
          <w:tab w:val="clear" w:pos="0"/>
          <w:tab w:val="num" w:pos="576"/>
        </w:tabs>
        <w:spacing w:before="0" w:after="0"/>
        <w:jc w:val="right"/>
        <w:textAlignment w:val="top"/>
        <w:rPr>
          <w:rFonts w:ascii="Times New Roman" w:hAnsi="Times New Roman"/>
          <w:i w:val="0"/>
          <w:sz w:val="24"/>
          <w:szCs w:val="24"/>
        </w:rPr>
      </w:pPr>
      <w:r>
        <w:rPr>
          <w:rFonts w:ascii="Times New Roman" w:hAnsi="Times New Roman"/>
          <w:i w:val="0"/>
          <w:sz w:val="24"/>
          <w:szCs w:val="24"/>
        </w:rPr>
        <w:t>от</w:t>
      </w:r>
      <w:r w:rsidR="00E94E22">
        <w:rPr>
          <w:rFonts w:ascii="Times New Roman" w:hAnsi="Times New Roman"/>
          <w:i w:val="0"/>
          <w:sz w:val="24"/>
          <w:szCs w:val="24"/>
        </w:rPr>
        <w:t xml:space="preserve"> </w:t>
      </w:r>
      <w:r w:rsidR="00E94E22" w:rsidRPr="00E94E22">
        <w:rPr>
          <w:rFonts w:ascii="Times New Roman" w:hAnsi="Times New Roman"/>
          <w:i w:val="0"/>
          <w:sz w:val="24"/>
          <w:szCs w:val="24"/>
          <w:u w:val="single"/>
        </w:rPr>
        <w:t>28 апреля 2012</w:t>
      </w:r>
      <w:r>
        <w:rPr>
          <w:rFonts w:ascii="Times New Roman" w:hAnsi="Times New Roman"/>
          <w:i w:val="0"/>
          <w:sz w:val="24"/>
          <w:szCs w:val="24"/>
        </w:rPr>
        <w:t xml:space="preserve"> № </w:t>
      </w:r>
      <w:r w:rsidR="00E94E22" w:rsidRPr="00E94E22">
        <w:rPr>
          <w:rFonts w:ascii="Times New Roman" w:hAnsi="Times New Roman"/>
          <w:i w:val="0"/>
          <w:sz w:val="24"/>
          <w:szCs w:val="24"/>
          <w:u w:val="single"/>
        </w:rPr>
        <w:t>982</w:t>
      </w:r>
    </w:p>
    <w:p w:rsidR="00544240" w:rsidRPr="00544240" w:rsidRDefault="00544240" w:rsidP="00544240"/>
    <w:p w:rsidR="00C75643" w:rsidRPr="00F11FEA" w:rsidRDefault="00C75643" w:rsidP="00C75643"/>
    <w:p w:rsidR="00C75643" w:rsidRDefault="00C75643" w:rsidP="00C75643">
      <w:pPr>
        <w:pStyle w:val="2"/>
        <w:numPr>
          <w:ilvl w:val="1"/>
          <w:numId w:val="1"/>
        </w:numPr>
        <w:shd w:val="clear" w:color="auto" w:fill="FFFFFF"/>
        <w:tabs>
          <w:tab w:val="clear" w:pos="0"/>
          <w:tab w:val="num" w:pos="576"/>
        </w:tabs>
        <w:spacing w:before="0" w:after="0"/>
        <w:jc w:val="center"/>
        <w:textAlignment w:val="top"/>
        <w:rPr>
          <w:rFonts w:ascii="Times New Roman" w:hAnsi="Times New Roman"/>
          <w:i w:val="0"/>
          <w:sz w:val="24"/>
          <w:szCs w:val="24"/>
        </w:rPr>
      </w:pPr>
      <w:r>
        <w:rPr>
          <w:rFonts w:ascii="Times New Roman" w:hAnsi="Times New Roman"/>
          <w:i w:val="0"/>
          <w:sz w:val="24"/>
          <w:szCs w:val="24"/>
        </w:rPr>
        <w:t>Стандарт качества предоставления муниципальной услуги</w:t>
      </w:r>
    </w:p>
    <w:p w:rsidR="00C75643" w:rsidRDefault="00C75643" w:rsidP="00C75643">
      <w:pPr>
        <w:pStyle w:val="2"/>
        <w:numPr>
          <w:ilvl w:val="1"/>
          <w:numId w:val="1"/>
        </w:numPr>
        <w:shd w:val="clear" w:color="auto" w:fill="FFFFFF"/>
        <w:tabs>
          <w:tab w:val="clear" w:pos="0"/>
          <w:tab w:val="num" w:pos="576"/>
        </w:tabs>
        <w:spacing w:before="0" w:after="0"/>
        <w:jc w:val="center"/>
        <w:textAlignment w:val="top"/>
        <w:rPr>
          <w:rFonts w:ascii="Times New Roman" w:hAnsi="Times New Roman"/>
          <w:i w:val="0"/>
          <w:sz w:val="24"/>
          <w:szCs w:val="24"/>
        </w:rPr>
      </w:pPr>
      <w:r>
        <w:rPr>
          <w:rFonts w:ascii="Times New Roman" w:hAnsi="Times New Roman"/>
          <w:i w:val="0"/>
          <w:sz w:val="24"/>
          <w:szCs w:val="24"/>
        </w:rPr>
        <w:t>«Дополнительное образование в учреждениях дополнительного образования детей»</w:t>
      </w:r>
    </w:p>
    <w:p w:rsidR="00C75643" w:rsidRDefault="00C75643" w:rsidP="00C75643">
      <w:pPr>
        <w:pStyle w:val="2"/>
        <w:shd w:val="clear" w:color="auto" w:fill="FFFFFF"/>
        <w:spacing w:before="0" w:after="0"/>
        <w:ind w:firstLine="576"/>
        <w:jc w:val="both"/>
        <w:textAlignment w:val="top"/>
        <w:rPr>
          <w:rFonts w:ascii="Times New Roman" w:hAnsi="Times New Roman"/>
          <w:i w:val="0"/>
          <w:sz w:val="24"/>
          <w:szCs w:val="24"/>
        </w:rPr>
      </w:pPr>
    </w:p>
    <w:p w:rsidR="00C75643" w:rsidRPr="00544240" w:rsidRDefault="00544240" w:rsidP="00544240">
      <w:pPr>
        <w:pStyle w:val="2"/>
        <w:shd w:val="clear" w:color="auto" w:fill="FFFFFF"/>
        <w:spacing w:before="0" w:after="0"/>
        <w:ind w:left="851"/>
        <w:jc w:val="both"/>
        <w:textAlignment w:val="top"/>
        <w:rPr>
          <w:rFonts w:ascii="Times New Roman" w:hAnsi="Times New Roman" w:cs="Times New Roman"/>
          <w:b w:val="0"/>
          <w:i w:val="0"/>
          <w:sz w:val="24"/>
          <w:szCs w:val="24"/>
        </w:rPr>
      </w:pPr>
      <w:r>
        <w:rPr>
          <w:rFonts w:ascii="Times New Roman" w:hAnsi="Times New Roman" w:cs="Times New Roman"/>
          <w:b w:val="0"/>
          <w:bCs w:val="0"/>
          <w:i w:val="0"/>
          <w:sz w:val="24"/>
          <w:szCs w:val="24"/>
        </w:rPr>
        <w:t>1. </w:t>
      </w:r>
      <w:r w:rsidR="00C75643" w:rsidRPr="00544240">
        <w:rPr>
          <w:rFonts w:ascii="Times New Roman" w:hAnsi="Times New Roman" w:cs="Times New Roman"/>
          <w:b w:val="0"/>
          <w:bCs w:val="0"/>
          <w:i w:val="0"/>
          <w:sz w:val="24"/>
          <w:szCs w:val="24"/>
        </w:rPr>
        <w:t xml:space="preserve">Наименование структурного подразделения </w:t>
      </w:r>
      <w:r w:rsidR="00C75643" w:rsidRPr="00544240">
        <w:rPr>
          <w:rFonts w:ascii="Times New Roman" w:hAnsi="Times New Roman" w:cs="Times New Roman"/>
          <w:b w:val="0"/>
          <w:i w:val="0"/>
          <w:sz w:val="24"/>
          <w:szCs w:val="24"/>
        </w:rPr>
        <w:t>администрации города Югорска</w:t>
      </w:r>
    </w:p>
    <w:p w:rsidR="00C75643" w:rsidRPr="00544240" w:rsidRDefault="00C75643" w:rsidP="00544240">
      <w:pPr>
        <w:pStyle w:val="2"/>
        <w:shd w:val="clear" w:color="auto" w:fill="FFFFFF"/>
        <w:spacing w:before="0" w:after="0"/>
        <w:ind w:firstLine="851"/>
        <w:jc w:val="both"/>
        <w:textAlignment w:val="top"/>
        <w:rPr>
          <w:rFonts w:ascii="Times New Roman" w:hAnsi="Times New Roman" w:cs="Times New Roman"/>
          <w:b w:val="0"/>
          <w:i w:val="0"/>
          <w:sz w:val="24"/>
          <w:szCs w:val="24"/>
        </w:rPr>
      </w:pPr>
      <w:r w:rsidRPr="00544240">
        <w:rPr>
          <w:rFonts w:ascii="Times New Roman" w:hAnsi="Times New Roman" w:cs="Times New Roman"/>
          <w:b w:val="0"/>
          <w:i w:val="0"/>
          <w:sz w:val="24"/>
          <w:szCs w:val="24"/>
        </w:rPr>
        <w:t>Разработчик стандарта качества мун</w:t>
      </w:r>
      <w:r w:rsidR="00544240">
        <w:rPr>
          <w:rFonts w:ascii="Times New Roman" w:hAnsi="Times New Roman" w:cs="Times New Roman"/>
          <w:b w:val="0"/>
          <w:i w:val="0"/>
          <w:sz w:val="24"/>
          <w:szCs w:val="24"/>
        </w:rPr>
        <w:t xml:space="preserve">иципальной услуги - Управление </w:t>
      </w:r>
      <w:r w:rsidRPr="00544240">
        <w:rPr>
          <w:rFonts w:ascii="Times New Roman" w:hAnsi="Times New Roman" w:cs="Times New Roman"/>
          <w:b w:val="0"/>
          <w:i w:val="0"/>
          <w:sz w:val="24"/>
          <w:szCs w:val="24"/>
        </w:rPr>
        <w:t>образовани</w:t>
      </w:r>
      <w:r w:rsidR="00544240">
        <w:rPr>
          <w:rFonts w:ascii="Times New Roman" w:hAnsi="Times New Roman" w:cs="Times New Roman"/>
          <w:b w:val="0"/>
          <w:i w:val="0"/>
          <w:sz w:val="24"/>
          <w:szCs w:val="24"/>
        </w:rPr>
        <w:t>я администрации города Югорска.</w:t>
      </w:r>
    </w:p>
    <w:p w:rsidR="00C75643" w:rsidRPr="00544240" w:rsidRDefault="00544240" w:rsidP="00544240">
      <w:pPr>
        <w:pStyle w:val="2"/>
        <w:numPr>
          <w:ilvl w:val="2"/>
          <w:numId w:val="1"/>
        </w:numPr>
        <w:shd w:val="clear" w:color="auto" w:fill="FFFFFF"/>
        <w:tabs>
          <w:tab w:val="clear" w:pos="0"/>
        </w:tabs>
        <w:spacing w:before="0" w:after="0"/>
        <w:ind w:left="0" w:firstLine="851"/>
        <w:jc w:val="both"/>
        <w:textAlignment w:val="top"/>
        <w:rPr>
          <w:rFonts w:ascii="Times New Roman" w:hAnsi="Times New Roman" w:cs="Times New Roman"/>
          <w:b w:val="0"/>
          <w:i w:val="0"/>
          <w:sz w:val="24"/>
          <w:szCs w:val="24"/>
        </w:rPr>
      </w:pPr>
      <w:r>
        <w:rPr>
          <w:rFonts w:ascii="Times New Roman" w:hAnsi="Times New Roman" w:cs="Times New Roman"/>
          <w:b w:val="0"/>
          <w:i w:val="0"/>
          <w:sz w:val="24"/>
          <w:szCs w:val="24"/>
        </w:rPr>
        <w:t xml:space="preserve">2. Наименование </w:t>
      </w:r>
      <w:r w:rsidR="00C75643" w:rsidRPr="00544240">
        <w:rPr>
          <w:rFonts w:ascii="Times New Roman" w:hAnsi="Times New Roman" w:cs="Times New Roman"/>
          <w:b w:val="0"/>
          <w:i w:val="0"/>
          <w:sz w:val="24"/>
          <w:szCs w:val="24"/>
        </w:rPr>
        <w:t xml:space="preserve">услуги </w:t>
      </w:r>
    </w:p>
    <w:p w:rsidR="00C75643" w:rsidRPr="00544240" w:rsidRDefault="00544240" w:rsidP="00544240">
      <w:pPr>
        <w:pStyle w:val="2"/>
        <w:numPr>
          <w:ilvl w:val="2"/>
          <w:numId w:val="1"/>
        </w:numPr>
        <w:shd w:val="clear" w:color="auto" w:fill="FFFFFF"/>
        <w:spacing w:before="0" w:after="0"/>
        <w:ind w:left="0" w:firstLine="851"/>
        <w:jc w:val="both"/>
        <w:textAlignment w:val="top"/>
        <w:rPr>
          <w:rFonts w:ascii="Times New Roman" w:hAnsi="Times New Roman" w:cs="Times New Roman"/>
          <w:b w:val="0"/>
          <w:i w:val="0"/>
          <w:sz w:val="24"/>
          <w:szCs w:val="24"/>
        </w:rPr>
      </w:pPr>
      <w:r>
        <w:rPr>
          <w:rFonts w:ascii="Times New Roman" w:hAnsi="Times New Roman" w:cs="Times New Roman"/>
          <w:b w:val="0"/>
          <w:i w:val="0"/>
          <w:sz w:val="24"/>
          <w:szCs w:val="24"/>
        </w:rPr>
        <w:t xml:space="preserve">Муниципальная услуга </w:t>
      </w:r>
      <w:r w:rsidR="00C75643" w:rsidRPr="00544240">
        <w:rPr>
          <w:rFonts w:ascii="Times New Roman" w:hAnsi="Times New Roman" w:cs="Times New Roman"/>
          <w:b w:val="0"/>
          <w:i w:val="0"/>
          <w:sz w:val="24"/>
          <w:szCs w:val="24"/>
        </w:rPr>
        <w:t>- «Дополнительное образование в учреждениях дополнительного образования детей» (далее - услуга).</w:t>
      </w:r>
    </w:p>
    <w:p w:rsidR="00C75643" w:rsidRPr="00544240" w:rsidRDefault="00C75643" w:rsidP="00544240">
      <w:pPr>
        <w:pStyle w:val="2"/>
        <w:numPr>
          <w:ilvl w:val="1"/>
          <w:numId w:val="1"/>
        </w:numPr>
        <w:shd w:val="clear" w:color="auto" w:fill="FFFFFF"/>
        <w:tabs>
          <w:tab w:val="clear" w:pos="0"/>
          <w:tab w:val="num" w:pos="576"/>
        </w:tabs>
        <w:spacing w:before="0" w:after="0"/>
        <w:ind w:left="0" w:firstLine="851"/>
        <w:jc w:val="both"/>
        <w:textAlignment w:val="top"/>
        <w:rPr>
          <w:rFonts w:ascii="Times New Roman" w:hAnsi="Times New Roman" w:cs="Times New Roman"/>
          <w:b w:val="0"/>
          <w:i w:val="0"/>
          <w:sz w:val="24"/>
          <w:szCs w:val="24"/>
        </w:rPr>
      </w:pPr>
      <w:r w:rsidRPr="00544240">
        <w:rPr>
          <w:rFonts w:ascii="Times New Roman" w:hAnsi="Times New Roman" w:cs="Times New Roman"/>
          <w:b w:val="0"/>
          <w:i w:val="0"/>
          <w:sz w:val="24"/>
          <w:szCs w:val="24"/>
        </w:rPr>
        <w:t xml:space="preserve">3. Потребители услуги </w:t>
      </w:r>
    </w:p>
    <w:p w:rsidR="00C75643" w:rsidRPr="00544240" w:rsidRDefault="00C75643" w:rsidP="00544240">
      <w:pPr>
        <w:ind w:firstLine="851"/>
        <w:jc w:val="both"/>
        <w:rPr>
          <w:sz w:val="24"/>
          <w:szCs w:val="24"/>
        </w:rPr>
      </w:pPr>
      <w:r w:rsidRPr="00544240">
        <w:rPr>
          <w:sz w:val="24"/>
          <w:szCs w:val="24"/>
        </w:rPr>
        <w:t xml:space="preserve">Потребителями услуги являются физические лица в возрасте от 6 до 18 </w:t>
      </w:r>
      <w:r w:rsidR="00544240">
        <w:rPr>
          <w:sz w:val="24"/>
          <w:szCs w:val="24"/>
        </w:rPr>
        <w:t>лет.</w:t>
      </w:r>
    </w:p>
    <w:p w:rsidR="00C75643" w:rsidRPr="00544240" w:rsidRDefault="00C75643" w:rsidP="00544240">
      <w:pPr>
        <w:pStyle w:val="2"/>
        <w:numPr>
          <w:ilvl w:val="1"/>
          <w:numId w:val="1"/>
        </w:numPr>
        <w:shd w:val="clear" w:color="auto" w:fill="FFFFFF"/>
        <w:tabs>
          <w:tab w:val="clear" w:pos="0"/>
        </w:tabs>
        <w:spacing w:before="0" w:after="0"/>
        <w:ind w:left="0" w:firstLine="851"/>
        <w:jc w:val="both"/>
        <w:textAlignment w:val="top"/>
        <w:rPr>
          <w:rFonts w:ascii="Times New Roman" w:hAnsi="Times New Roman" w:cs="Times New Roman"/>
          <w:b w:val="0"/>
          <w:bCs w:val="0"/>
          <w:i w:val="0"/>
          <w:sz w:val="24"/>
          <w:szCs w:val="24"/>
        </w:rPr>
      </w:pPr>
      <w:r w:rsidRPr="00544240">
        <w:rPr>
          <w:rFonts w:ascii="Times New Roman" w:hAnsi="Times New Roman" w:cs="Times New Roman"/>
          <w:b w:val="0"/>
          <w:bCs w:val="0"/>
          <w:i w:val="0"/>
          <w:sz w:val="24"/>
          <w:szCs w:val="24"/>
        </w:rPr>
        <w:t>4. Сфера</w:t>
      </w:r>
      <w:r w:rsidR="00544240">
        <w:rPr>
          <w:rFonts w:ascii="Times New Roman" w:hAnsi="Times New Roman" w:cs="Times New Roman"/>
          <w:b w:val="0"/>
          <w:bCs w:val="0"/>
          <w:i w:val="0"/>
          <w:sz w:val="24"/>
          <w:szCs w:val="24"/>
        </w:rPr>
        <w:t xml:space="preserve"> применения стандарта качества </w:t>
      </w:r>
      <w:r w:rsidRPr="00544240">
        <w:rPr>
          <w:rFonts w:ascii="Times New Roman" w:hAnsi="Times New Roman" w:cs="Times New Roman"/>
          <w:b w:val="0"/>
          <w:bCs w:val="0"/>
          <w:i w:val="0"/>
          <w:sz w:val="24"/>
          <w:szCs w:val="24"/>
        </w:rPr>
        <w:t>услуги</w:t>
      </w:r>
    </w:p>
    <w:p w:rsidR="00C75643" w:rsidRPr="00544240" w:rsidRDefault="00C75643" w:rsidP="00544240">
      <w:pPr>
        <w:pStyle w:val="2"/>
        <w:numPr>
          <w:ilvl w:val="1"/>
          <w:numId w:val="1"/>
        </w:numPr>
        <w:shd w:val="clear" w:color="auto" w:fill="FFFFFF"/>
        <w:spacing w:before="0" w:after="0"/>
        <w:ind w:left="0" w:firstLine="851"/>
        <w:jc w:val="both"/>
        <w:textAlignment w:val="top"/>
        <w:rPr>
          <w:rFonts w:ascii="Times New Roman" w:hAnsi="Times New Roman" w:cs="Times New Roman"/>
          <w:b w:val="0"/>
          <w:i w:val="0"/>
          <w:sz w:val="24"/>
          <w:szCs w:val="24"/>
        </w:rPr>
      </w:pPr>
      <w:r w:rsidRPr="00544240">
        <w:rPr>
          <w:rFonts w:ascii="Times New Roman" w:hAnsi="Times New Roman" w:cs="Times New Roman"/>
          <w:b w:val="0"/>
          <w:i w:val="0"/>
          <w:sz w:val="24"/>
          <w:szCs w:val="24"/>
        </w:rPr>
        <w:t>Стандарт качества услуги применяется в муниципальных бюджетных образовательных учреждениях дополнительного образования детей:</w:t>
      </w:r>
    </w:p>
    <w:p w:rsidR="00C75643" w:rsidRPr="00AC7324" w:rsidRDefault="00544240" w:rsidP="00544240">
      <w:pPr>
        <w:ind w:firstLine="851"/>
        <w:jc w:val="both"/>
        <w:rPr>
          <w:sz w:val="24"/>
          <w:szCs w:val="24"/>
        </w:rPr>
      </w:pPr>
      <w:r>
        <w:rPr>
          <w:sz w:val="24"/>
          <w:szCs w:val="24"/>
        </w:rPr>
        <w:t>- </w:t>
      </w:r>
      <w:r w:rsidR="00C75643" w:rsidRPr="00544240">
        <w:rPr>
          <w:sz w:val="24"/>
          <w:szCs w:val="24"/>
        </w:rPr>
        <w:t>муниципальном бюджетном учреждении дополнительного образования детей «Детская школа искусств города Югорска» (ул. 40</w:t>
      </w:r>
      <w:r w:rsidR="00AC7324">
        <w:rPr>
          <w:sz w:val="24"/>
          <w:szCs w:val="24"/>
        </w:rPr>
        <w:t xml:space="preserve"> лет Победы, д. 14, г. Югорск,</w:t>
      </w:r>
      <w:r w:rsidR="00C75643" w:rsidRPr="00544240">
        <w:rPr>
          <w:sz w:val="24"/>
          <w:szCs w:val="24"/>
        </w:rPr>
        <w:t xml:space="preserve"> 628260, </w:t>
      </w:r>
      <w:r w:rsidR="00AC7324">
        <w:rPr>
          <w:sz w:val="24"/>
          <w:szCs w:val="24"/>
        </w:rPr>
        <w:t xml:space="preserve"> Ханты-Мансийский автономный округ - Югра, Тюмен</w:t>
      </w:r>
      <w:r w:rsidR="00FC58E6">
        <w:rPr>
          <w:sz w:val="24"/>
          <w:szCs w:val="24"/>
        </w:rPr>
        <w:t>ская область, тел./факс (34675)</w:t>
      </w:r>
      <w:r w:rsidR="00C75643" w:rsidRPr="00544240">
        <w:rPr>
          <w:sz w:val="24"/>
          <w:szCs w:val="24"/>
        </w:rPr>
        <w:t xml:space="preserve">24039, </w:t>
      </w:r>
      <w:r w:rsidR="00AC7324">
        <w:rPr>
          <w:sz w:val="24"/>
          <w:szCs w:val="24"/>
        </w:rPr>
        <w:t xml:space="preserve">     е-</w:t>
      </w:r>
      <w:r w:rsidR="00C75643" w:rsidRPr="00544240">
        <w:rPr>
          <w:sz w:val="24"/>
          <w:szCs w:val="24"/>
          <w:lang w:val="en-US"/>
        </w:rPr>
        <w:t>mail</w:t>
      </w:r>
      <w:r w:rsidR="00C75643" w:rsidRPr="00544240">
        <w:rPr>
          <w:sz w:val="24"/>
          <w:szCs w:val="24"/>
        </w:rPr>
        <w:t>:</w:t>
      </w:r>
      <w:proofErr w:type="spellStart"/>
      <w:r w:rsidR="00C75643" w:rsidRPr="00544240">
        <w:rPr>
          <w:sz w:val="24"/>
          <w:szCs w:val="24"/>
          <w:lang w:val="en-US"/>
        </w:rPr>
        <w:t>dshi</w:t>
      </w:r>
      <w:proofErr w:type="spellEnd"/>
      <w:r w:rsidR="00C75643" w:rsidRPr="00544240">
        <w:rPr>
          <w:sz w:val="24"/>
          <w:szCs w:val="24"/>
        </w:rPr>
        <w:t>.</w:t>
      </w:r>
      <w:proofErr w:type="spellStart"/>
      <w:r w:rsidR="00C75643" w:rsidRPr="00544240">
        <w:rPr>
          <w:sz w:val="24"/>
          <w:szCs w:val="24"/>
          <w:lang w:val="en-US"/>
        </w:rPr>
        <w:t>muzschul</w:t>
      </w:r>
      <w:proofErr w:type="spellEnd"/>
      <w:r w:rsidR="00C75643" w:rsidRPr="00544240">
        <w:rPr>
          <w:sz w:val="24"/>
          <w:szCs w:val="24"/>
        </w:rPr>
        <w:t>@</w:t>
      </w:r>
      <w:r w:rsidR="00C75643" w:rsidRPr="00544240">
        <w:rPr>
          <w:sz w:val="24"/>
          <w:szCs w:val="24"/>
          <w:lang w:val="en-US"/>
        </w:rPr>
        <w:t>mail</w:t>
      </w:r>
      <w:r w:rsidR="00C75643" w:rsidRPr="00544240">
        <w:rPr>
          <w:sz w:val="24"/>
          <w:szCs w:val="24"/>
        </w:rPr>
        <w:t>.</w:t>
      </w:r>
      <w:proofErr w:type="spellStart"/>
      <w:r w:rsidR="00C75643" w:rsidRPr="00544240">
        <w:rPr>
          <w:sz w:val="24"/>
          <w:szCs w:val="24"/>
          <w:lang w:val="en-US"/>
        </w:rPr>
        <w:t>ru</w:t>
      </w:r>
      <w:proofErr w:type="spellEnd"/>
      <w:r w:rsidR="00AC7324">
        <w:rPr>
          <w:sz w:val="24"/>
          <w:szCs w:val="24"/>
        </w:rPr>
        <w:t>;</w:t>
      </w:r>
    </w:p>
    <w:p w:rsidR="00C75643" w:rsidRPr="00AC7324" w:rsidRDefault="00AC7324" w:rsidP="00544240">
      <w:pPr>
        <w:pStyle w:val="a9"/>
        <w:shd w:val="clear" w:color="auto" w:fill="FFFFFF"/>
        <w:spacing w:after="0"/>
        <w:ind w:firstLine="851"/>
        <w:jc w:val="both"/>
        <w:textAlignment w:val="top"/>
        <w:rPr>
          <w:rFonts w:cs="Times New Roman"/>
        </w:rPr>
      </w:pPr>
      <w:r>
        <w:rPr>
          <w:rFonts w:cs="Times New Roman"/>
        </w:rPr>
        <w:t>- </w:t>
      </w:r>
      <w:r w:rsidR="00C75643" w:rsidRPr="00544240">
        <w:rPr>
          <w:rFonts w:cs="Times New Roman"/>
        </w:rPr>
        <w:t xml:space="preserve">муниципальном бюджетном образовательном учреждении дополнительного </w:t>
      </w:r>
      <w:r>
        <w:rPr>
          <w:rFonts w:cs="Times New Roman"/>
        </w:rPr>
        <w:t xml:space="preserve">          обра</w:t>
      </w:r>
      <w:r w:rsidR="00C75643" w:rsidRPr="00544240">
        <w:rPr>
          <w:rFonts w:cs="Times New Roman"/>
        </w:rPr>
        <w:t>зования детей «Станция юных натуралистов «Амарант» (ул. Железнодорожная, д.37,</w:t>
      </w:r>
      <w:r>
        <w:rPr>
          <w:rFonts w:cs="Times New Roman"/>
        </w:rPr>
        <w:t xml:space="preserve">         </w:t>
      </w:r>
      <w:r w:rsidR="00C75643" w:rsidRPr="00544240">
        <w:rPr>
          <w:rFonts w:cs="Times New Roman"/>
        </w:rPr>
        <w:t xml:space="preserve"> г. Югорск, 628260, Ханты-Мансийский автономный округ-Югра,</w:t>
      </w:r>
      <w:r>
        <w:rPr>
          <w:rFonts w:cs="Times New Roman"/>
        </w:rPr>
        <w:t xml:space="preserve"> </w:t>
      </w:r>
      <w:r w:rsidR="00C75643" w:rsidRPr="00544240">
        <w:rPr>
          <w:rFonts w:cs="Times New Roman"/>
        </w:rPr>
        <w:t xml:space="preserve">Тюменская область, тел./факс </w:t>
      </w:r>
      <w:r>
        <w:rPr>
          <w:rFonts w:cs="Times New Roman"/>
        </w:rPr>
        <w:t>(34675)72418, е-</w:t>
      </w:r>
      <w:r w:rsidR="00C75643" w:rsidRPr="00544240">
        <w:rPr>
          <w:rFonts w:cs="Times New Roman"/>
          <w:lang w:val="en-US"/>
        </w:rPr>
        <w:t>mail</w:t>
      </w:r>
      <w:r w:rsidR="00C75643" w:rsidRPr="00544240">
        <w:rPr>
          <w:rFonts w:cs="Times New Roman"/>
        </w:rPr>
        <w:t xml:space="preserve">: </w:t>
      </w:r>
      <w:r w:rsidR="00C75643" w:rsidRPr="00544240">
        <w:rPr>
          <w:rFonts w:cs="Times New Roman"/>
          <w:lang w:val="en-US"/>
        </w:rPr>
        <w:t>amaranth</w:t>
      </w:r>
      <w:r w:rsidR="00C75643" w:rsidRPr="00544240">
        <w:rPr>
          <w:rFonts w:cs="Times New Roman"/>
        </w:rPr>
        <w:t>-</w:t>
      </w:r>
      <w:proofErr w:type="spellStart"/>
      <w:r w:rsidR="00C75643" w:rsidRPr="00544240">
        <w:rPr>
          <w:rFonts w:cs="Times New Roman"/>
          <w:lang w:val="en-US"/>
        </w:rPr>
        <w:t>yuqorsk</w:t>
      </w:r>
      <w:proofErr w:type="spellEnd"/>
      <w:r w:rsidR="00C75643" w:rsidRPr="00544240">
        <w:rPr>
          <w:rFonts w:cs="Times New Roman"/>
        </w:rPr>
        <w:t>@</w:t>
      </w:r>
      <w:r w:rsidR="00C75643" w:rsidRPr="00544240">
        <w:rPr>
          <w:rFonts w:cs="Times New Roman"/>
          <w:lang w:val="en-US"/>
        </w:rPr>
        <w:t>rambler</w:t>
      </w:r>
      <w:r w:rsidR="00C75643" w:rsidRPr="00544240">
        <w:rPr>
          <w:rFonts w:cs="Times New Roman"/>
        </w:rPr>
        <w:t>.</w:t>
      </w:r>
      <w:proofErr w:type="spellStart"/>
      <w:r w:rsidR="00C75643" w:rsidRPr="00544240">
        <w:rPr>
          <w:rFonts w:cs="Times New Roman"/>
          <w:lang w:val="en-US"/>
        </w:rPr>
        <w:t>ru</w:t>
      </w:r>
      <w:proofErr w:type="spellEnd"/>
      <w:r>
        <w:rPr>
          <w:rFonts w:cs="Times New Roman"/>
        </w:rPr>
        <w:t>;</w:t>
      </w:r>
    </w:p>
    <w:p w:rsidR="00C75643" w:rsidRPr="00544240" w:rsidRDefault="00AC7324" w:rsidP="00AC7324">
      <w:pPr>
        <w:pStyle w:val="a9"/>
        <w:shd w:val="clear" w:color="auto" w:fill="FFFFFF"/>
        <w:spacing w:after="0"/>
        <w:ind w:firstLine="851"/>
        <w:jc w:val="both"/>
        <w:textAlignment w:val="top"/>
        <w:rPr>
          <w:rFonts w:cs="Times New Roman"/>
        </w:rPr>
      </w:pPr>
      <w:r>
        <w:rPr>
          <w:rFonts w:cs="Times New Roman"/>
        </w:rPr>
        <w:t>- </w:t>
      </w:r>
      <w:r w:rsidR="00C75643" w:rsidRPr="00544240">
        <w:rPr>
          <w:rFonts w:cs="Times New Roman"/>
        </w:rPr>
        <w:t>муниципальном бюджетном образовательном учреждении дополнительного  образования детей детско-юношеском центре «Прометей» (ул. Садовая, д.13, г. Югорск, 628260, Ханты-Ма</w:t>
      </w:r>
      <w:r>
        <w:rPr>
          <w:rFonts w:cs="Times New Roman"/>
        </w:rPr>
        <w:t xml:space="preserve">нсийский автономный округ - </w:t>
      </w:r>
      <w:r w:rsidR="00C75643" w:rsidRPr="00544240">
        <w:rPr>
          <w:rFonts w:cs="Times New Roman"/>
        </w:rPr>
        <w:t>Югра,</w:t>
      </w:r>
      <w:r>
        <w:rPr>
          <w:rFonts w:cs="Times New Roman"/>
        </w:rPr>
        <w:t xml:space="preserve"> </w:t>
      </w:r>
      <w:r w:rsidR="00C75643" w:rsidRPr="00544240">
        <w:rPr>
          <w:rFonts w:cs="Times New Roman"/>
        </w:rPr>
        <w:t xml:space="preserve">Тюменская область, тел./факс </w:t>
      </w:r>
      <w:r>
        <w:rPr>
          <w:rFonts w:cs="Times New Roman"/>
        </w:rPr>
        <w:t xml:space="preserve">       </w:t>
      </w:r>
      <w:r w:rsidR="00FC58E6">
        <w:rPr>
          <w:rFonts w:cs="Times New Roman"/>
        </w:rPr>
        <w:t>(34675)</w:t>
      </w:r>
      <w:r w:rsidR="00C75643" w:rsidRPr="00544240">
        <w:rPr>
          <w:rFonts w:cs="Times New Roman"/>
        </w:rPr>
        <w:t xml:space="preserve">26562, </w:t>
      </w:r>
      <w:r>
        <w:rPr>
          <w:rFonts w:cs="Times New Roman"/>
        </w:rPr>
        <w:t>е-</w:t>
      </w:r>
      <w:r w:rsidR="00C75643" w:rsidRPr="00544240">
        <w:rPr>
          <w:rFonts w:cs="Times New Roman"/>
          <w:lang w:val="en-US"/>
        </w:rPr>
        <w:t>mail</w:t>
      </w:r>
      <w:r w:rsidR="00C75643" w:rsidRPr="00544240">
        <w:rPr>
          <w:rFonts w:cs="Times New Roman"/>
        </w:rPr>
        <w:t xml:space="preserve">: </w:t>
      </w:r>
      <w:proofErr w:type="spellStart"/>
      <w:r w:rsidR="00C75643" w:rsidRPr="00544240">
        <w:rPr>
          <w:rFonts w:cs="Times New Roman"/>
          <w:lang w:val="en-US"/>
        </w:rPr>
        <w:t>prometei</w:t>
      </w:r>
      <w:proofErr w:type="spellEnd"/>
      <w:r w:rsidR="00C75643" w:rsidRPr="00544240">
        <w:rPr>
          <w:rFonts w:cs="Times New Roman"/>
        </w:rPr>
        <w:t xml:space="preserve">  </w:t>
      </w:r>
      <w:proofErr w:type="spellStart"/>
      <w:r w:rsidR="00C75643" w:rsidRPr="00544240">
        <w:rPr>
          <w:rFonts w:cs="Times New Roman"/>
          <w:lang w:val="en-US"/>
        </w:rPr>
        <w:t>ugr</w:t>
      </w:r>
      <w:proofErr w:type="spellEnd"/>
      <w:r w:rsidR="00C75643" w:rsidRPr="00544240">
        <w:rPr>
          <w:rFonts w:cs="Times New Roman"/>
        </w:rPr>
        <w:t>@</w:t>
      </w:r>
      <w:r w:rsidR="00C75643" w:rsidRPr="00544240">
        <w:rPr>
          <w:rFonts w:cs="Times New Roman"/>
          <w:lang w:val="en-US"/>
        </w:rPr>
        <w:t>mail</w:t>
      </w:r>
      <w:r w:rsidR="00C75643" w:rsidRPr="00544240">
        <w:rPr>
          <w:rFonts w:cs="Times New Roman"/>
        </w:rPr>
        <w:t>. с</w:t>
      </w:r>
      <w:proofErr w:type="spellStart"/>
      <w:r w:rsidR="00C75643" w:rsidRPr="00544240">
        <w:rPr>
          <w:rFonts w:cs="Times New Roman"/>
          <w:lang w:val="en-US"/>
        </w:rPr>
        <w:t>om</w:t>
      </w:r>
      <w:proofErr w:type="spellEnd"/>
      <w:r>
        <w:rPr>
          <w:rFonts w:cs="Times New Roman"/>
        </w:rPr>
        <w:t>).</w:t>
      </w:r>
    </w:p>
    <w:p w:rsidR="00C75643" w:rsidRPr="00544240" w:rsidRDefault="00C75643" w:rsidP="00544240">
      <w:pPr>
        <w:pStyle w:val="a9"/>
        <w:shd w:val="clear" w:color="auto" w:fill="FFFFFF"/>
        <w:spacing w:after="0"/>
        <w:ind w:firstLine="851"/>
        <w:jc w:val="both"/>
        <w:textAlignment w:val="top"/>
        <w:rPr>
          <w:rFonts w:cs="Times New Roman"/>
        </w:rPr>
      </w:pPr>
      <w:r w:rsidRPr="00544240">
        <w:rPr>
          <w:rFonts w:cs="Times New Roman"/>
        </w:rPr>
        <w:t>5. Основные понятия, используемые</w:t>
      </w:r>
      <w:r w:rsidR="00AC7324">
        <w:rPr>
          <w:rFonts w:cs="Times New Roman"/>
        </w:rPr>
        <w:t xml:space="preserve"> в стандарте качества услуги</w:t>
      </w:r>
    </w:p>
    <w:p w:rsidR="00C75643" w:rsidRPr="00544240" w:rsidRDefault="00C75643" w:rsidP="00544240">
      <w:pPr>
        <w:pStyle w:val="a9"/>
        <w:shd w:val="clear" w:color="auto" w:fill="FFFFFF"/>
        <w:spacing w:after="0"/>
        <w:ind w:firstLine="851"/>
        <w:jc w:val="both"/>
        <w:textAlignment w:val="top"/>
        <w:rPr>
          <w:rFonts w:cs="Times New Roman"/>
        </w:rPr>
      </w:pPr>
      <w:r w:rsidRPr="00544240">
        <w:rPr>
          <w:rFonts w:cs="Times New Roman"/>
        </w:rPr>
        <w:t>Для целей настоящего стандарта качества предоставления муниципальной усл</w:t>
      </w:r>
      <w:r w:rsidR="00AC7324">
        <w:rPr>
          <w:rFonts w:cs="Times New Roman"/>
        </w:rPr>
        <w:t>уги  используются следующие понятия</w:t>
      </w:r>
      <w:r w:rsidRPr="00544240">
        <w:rPr>
          <w:rFonts w:cs="Times New Roman"/>
        </w:rPr>
        <w:t>:</w:t>
      </w:r>
    </w:p>
    <w:p w:rsidR="00C75643" w:rsidRPr="00544240" w:rsidRDefault="00AC7324" w:rsidP="00544240">
      <w:pPr>
        <w:pStyle w:val="a9"/>
        <w:shd w:val="clear" w:color="auto" w:fill="FFFFFF"/>
        <w:spacing w:after="0"/>
        <w:ind w:firstLine="851"/>
        <w:jc w:val="both"/>
        <w:textAlignment w:val="top"/>
        <w:rPr>
          <w:rFonts w:cs="Times New Roman"/>
        </w:rPr>
      </w:pPr>
      <w:r>
        <w:rPr>
          <w:rFonts w:cs="Times New Roman"/>
        </w:rPr>
        <w:t>- </w:t>
      </w:r>
      <w:r w:rsidR="00C75643" w:rsidRPr="00544240">
        <w:rPr>
          <w:rFonts w:cs="Times New Roman"/>
        </w:rPr>
        <w:t>муниципальная услуга «Дополнительное образование детей в учреждениях дополнительного образования детей» – услуга, оказываемая в муниципальном бюджетном образовательном учреждении дополнительного образования детей потребителю муниципальной услуги безвозмездно или по ценам (тарифам), устанавливаемым в порядке, определенном органами местного самоуправления;</w:t>
      </w:r>
    </w:p>
    <w:p w:rsidR="00C75643" w:rsidRPr="00544240" w:rsidRDefault="00AC7324" w:rsidP="00544240">
      <w:pPr>
        <w:autoSpaceDE w:val="0"/>
        <w:autoSpaceDN w:val="0"/>
        <w:adjustRightInd w:val="0"/>
        <w:ind w:firstLine="851"/>
        <w:jc w:val="both"/>
        <w:rPr>
          <w:sz w:val="24"/>
          <w:szCs w:val="24"/>
        </w:rPr>
      </w:pPr>
      <w:r>
        <w:rPr>
          <w:sz w:val="24"/>
          <w:szCs w:val="24"/>
        </w:rPr>
        <w:t>- </w:t>
      </w:r>
      <w:r w:rsidR="00C75643" w:rsidRPr="00544240">
        <w:rPr>
          <w:bCs/>
          <w:sz w:val="24"/>
          <w:szCs w:val="24"/>
        </w:rPr>
        <w:t>потребитель муниципальной услуги</w:t>
      </w:r>
      <w:r>
        <w:rPr>
          <w:sz w:val="24"/>
          <w:szCs w:val="24"/>
        </w:rPr>
        <w:t xml:space="preserve"> - физическое лицо, получающее </w:t>
      </w:r>
      <w:r w:rsidR="00C75643" w:rsidRPr="00544240">
        <w:rPr>
          <w:sz w:val="24"/>
          <w:szCs w:val="24"/>
        </w:rPr>
        <w:t>услугу</w:t>
      </w:r>
      <w:r>
        <w:rPr>
          <w:sz w:val="24"/>
          <w:szCs w:val="24"/>
        </w:rPr>
        <w:t xml:space="preserve">        </w:t>
      </w:r>
      <w:r w:rsidR="00C75643" w:rsidRPr="00544240">
        <w:rPr>
          <w:sz w:val="24"/>
          <w:szCs w:val="24"/>
        </w:rPr>
        <w:t>(далее - потребитель);</w:t>
      </w:r>
    </w:p>
    <w:p w:rsidR="00C75643" w:rsidRPr="00544240" w:rsidRDefault="00C75643" w:rsidP="00544240">
      <w:pPr>
        <w:pStyle w:val="a9"/>
        <w:shd w:val="clear" w:color="auto" w:fill="FFFFFF"/>
        <w:spacing w:after="0"/>
        <w:ind w:firstLine="851"/>
        <w:jc w:val="both"/>
        <w:textAlignment w:val="top"/>
        <w:rPr>
          <w:rFonts w:cs="Times New Roman"/>
        </w:rPr>
      </w:pPr>
      <w:r w:rsidRPr="00544240">
        <w:rPr>
          <w:rFonts w:cs="Times New Roman"/>
        </w:rPr>
        <w:t>- стандарт качества муниципальной услуги – обязательные для исполнения правила, устанавливаемые в интересах получателя муниципальной услуги, минимальные требования к оказанию муниципальной услуги, включающие количественные и  качественные характеристики (параметры) оказания данной муниципальной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 участники образовательного процесса -  участниками образовательного процесса в учреждении являются дети, как правило, до 18 лет, педагогические работники, ро</w:t>
      </w:r>
      <w:r w:rsidR="00AC7324">
        <w:rPr>
          <w:sz w:val="24"/>
          <w:szCs w:val="24"/>
        </w:rPr>
        <w:t>дители (законные представители);</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 </w:t>
      </w:r>
      <w:r w:rsidRPr="00544240">
        <w:rPr>
          <w:bCs/>
          <w:sz w:val="24"/>
          <w:szCs w:val="24"/>
        </w:rPr>
        <w:t>исполнитель муниципальной услуги</w:t>
      </w:r>
      <w:r w:rsidRPr="00544240">
        <w:rPr>
          <w:sz w:val="24"/>
          <w:szCs w:val="24"/>
        </w:rPr>
        <w:t xml:space="preserve"> - муниципальное образовательное учреждение дополнительного образования детей, оказывающее муниципальную услугу потребителю  </w:t>
      </w:r>
      <w:r w:rsidR="00AC7324">
        <w:rPr>
          <w:sz w:val="24"/>
          <w:szCs w:val="24"/>
        </w:rPr>
        <w:t xml:space="preserve"> </w:t>
      </w:r>
      <w:r w:rsidRPr="00544240">
        <w:rPr>
          <w:sz w:val="24"/>
          <w:szCs w:val="24"/>
        </w:rPr>
        <w:t xml:space="preserve">(далее – учреждение). </w:t>
      </w:r>
    </w:p>
    <w:p w:rsidR="00C75643" w:rsidRPr="00544240" w:rsidRDefault="00C75643" w:rsidP="00544240">
      <w:pPr>
        <w:autoSpaceDE w:val="0"/>
        <w:autoSpaceDN w:val="0"/>
        <w:adjustRightInd w:val="0"/>
        <w:ind w:firstLine="851"/>
        <w:jc w:val="both"/>
        <w:rPr>
          <w:sz w:val="24"/>
          <w:szCs w:val="24"/>
        </w:rPr>
      </w:pPr>
      <w:r w:rsidRPr="00544240">
        <w:rPr>
          <w:bCs/>
          <w:sz w:val="24"/>
          <w:szCs w:val="24"/>
        </w:rPr>
        <w:t>6.</w:t>
      </w:r>
      <w:r w:rsidR="00AC7324">
        <w:rPr>
          <w:bCs/>
          <w:sz w:val="24"/>
          <w:szCs w:val="24"/>
        </w:rPr>
        <w:t xml:space="preserve"> </w:t>
      </w:r>
      <w:r w:rsidRPr="00544240">
        <w:rPr>
          <w:bCs/>
          <w:sz w:val="24"/>
          <w:szCs w:val="24"/>
        </w:rPr>
        <w:t xml:space="preserve">Перечень </w:t>
      </w:r>
      <w:r w:rsidRPr="00544240">
        <w:rPr>
          <w:sz w:val="24"/>
          <w:szCs w:val="24"/>
        </w:rPr>
        <w:t xml:space="preserve">нормативных  правовых </w:t>
      </w:r>
      <w:r w:rsidRPr="00544240">
        <w:rPr>
          <w:bCs/>
          <w:sz w:val="24"/>
          <w:szCs w:val="24"/>
        </w:rPr>
        <w:t>актов, регламентирующих предоставление услуги:</w:t>
      </w:r>
    </w:p>
    <w:p w:rsidR="00C75643" w:rsidRPr="00544240" w:rsidRDefault="00AC7324" w:rsidP="00544240">
      <w:pPr>
        <w:ind w:firstLine="851"/>
        <w:jc w:val="both"/>
        <w:rPr>
          <w:sz w:val="24"/>
          <w:szCs w:val="24"/>
        </w:rPr>
      </w:pPr>
      <w:r>
        <w:rPr>
          <w:sz w:val="24"/>
          <w:szCs w:val="24"/>
        </w:rPr>
        <w:t>- </w:t>
      </w:r>
      <w:r w:rsidR="00C75643" w:rsidRPr="00544240">
        <w:rPr>
          <w:sz w:val="24"/>
          <w:szCs w:val="24"/>
        </w:rPr>
        <w:t>Конституция Российской Федерации (принята всен</w:t>
      </w:r>
      <w:r>
        <w:rPr>
          <w:sz w:val="24"/>
          <w:szCs w:val="24"/>
        </w:rPr>
        <w:t>ародным голосованием 12.12.1993</w:t>
      </w:r>
      <w:r w:rsidR="00C75643" w:rsidRPr="00544240">
        <w:rPr>
          <w:sz w:val="24"/>
          <w:szCs w:val="24"/>
        </w:rPr>
        <w:t>);</w:t>
      </w:r>
    </w:p>
    <w:p w:rsidR="00C75643" w:rsidRPr="00544240" w:rsidRDefault="00AC7324" w:rsidP="00544240">
      <w:pPr>
        <w:ind w:firstLine="851"/>
        <w:jc w:val="both"/>
        <w:rPr>
          <w:sz w:val="24"/>
          <w:szCs w:val="24"/>
        </w:rPr>
      </w:pPr>
      <w:r>
        <w:rPr>
          <w:sz w:val="24"/>
          <w:szCs w:val="24"/>
        </w:rPr>
        <w:lastRenderedPageBreak/>
        <w:t>- </w:t>
      </w:r>
      <w:r w:rsidR="00C75643" w:rsidRPr="00544240">
        <w:rPr>
          <w:sz w:val="24"/>
          <w:szCs w:val="24"/>
        </w:rPr>
        <w:t>Трудовой кодекс Рос</w:t>
      </w:r>
      <w:r>
        <w:rPr>
          <w:sz w:val="24"/>
          <w:szCs w:val="24"/>
        </w:rPr>
        <w:t>сийской Федерации от 30.12.2001</w:t>
      </w:r>
      <w:r w:rsidR="00C75643" w:rsidRPr="00544240">
        <w:rPr>
          <w:sz w:val="24"/>
          <w:szCs w:val="24"/>
        </w:rPr>
        <w:t xml:space="preserve"> № 197-ФЗ (с изменениями и дополнениями);</w:t>
      </w:r>
    </w:p>
    <w:p w:rsidR="00C75643" w:rsidRPr="00544240" w:rsidRDefault="00C75643" w:rsidP="00544240">
      <w:pPr>
        <w:ind w:firstLine="851"/>
        <w:jc w:val="both"/>
        <w:rPr>
          <w:sz w:val="24"/>
          <w:szCs w:val="24"/>
        </w:rPr>
      </w:pPr>
      <w:r w:rsidRPr="00544240">
        <w:rPr>
          <w:sz w:val="24"/>
          <w:szCs w:val="24"/>
        </w:rPr>
        <w:t xml:space="preserve">- Конвенция о правах ребенка, одобрена Генеральной Ассамблеей ООН 20.11.1989; </w:t>
      </w:r>
    </w:p>
    <w:p w:rsidR="00C75643" w:rsidRPr="00544240" w:rsidRDefault="00AC7324" w:rsidP="00544240">
      <w:pPr>
        <w:ind w:firstLine="851"/>
        <w:jc w:val="both"/>
        <w:rPr>
          <w:sz w:val="24"/>
          <w:szCs w:val="24"/>
        </w:rPr>
      </w:pPr>
      <w:r>
        <w:rPr>
          <w:sz w:val="24"/>
          <w:szCs w:val="24"/>
        </w:rPr>
        <w:t>- </w:t>
      </w:r>
      <w:r w:rsidR="00C75643" w:rsidRPr="00544240">
        <w:rPr>
          <w:sz w:val="24"/>
          <w:szCs w:val="24"/>
        </w:rPr>
        <w:t>Федеральный закон Росс</w:t>
      </w:r>
      <w:r>
        <w:rPr>
          <w:sz w:val="24"/>
          <w:szCs w:val="24"/>
        </w:rPr>
        <w:t>ийской Федерации от 06.10.2003 №</w:t>
      </w:r>
      <w:r w:rsidR="00C75643" w:rsidRPr="00544240">
        <w:rPr>
          <w:sz w:val="24"/>
          <w:szCs w:val="24"/>
        </w:rPr>
        <w:t xml:space="preserve"> 131-ФЗ «Об общих принципах организации местного самоуправления в Российской Федерации»;</w:t>
      </w:r>
    </w:p>
    <w:p w:rsidR="00C75643" w:rsidRPr="00544240" w:rsidRDefault="00AC7324" w:rsidP="00544240">
      <w:pPr>
        <w:ind w:firstLine="851"/>
        <w:jc w:val="both"/>
        <w:rPr>
          <w:sz w:val="24"/>
          <w:szCs w:val="24"/>
        </w:rPr>
      </w:pPr>
      <w:r>
        <w:rPr>
          <w:sz w:val="24"/>
          <w:szCs w:val="24"/>
        </w:rPr>
        <w:t xml:space="preserve">- </w:t>
      </w:r>
      <w:r w:rsidR="00C75643" w:rsidRPr="00544240">
        <w:rPr>
          <w:sz w:val="24"/>
          <w:szCs w:val="24"/>
        </w:rPr>
        <w:t>Закон Российской Федерации от 10.07.1992 № 3266-1 «Об образовании»;</w:t>
      </w:r>
    </w:p>
    <w:p w:rsidR="00C75643" w:rsidRPr="00544240" w:rsidRDefault="00AC7324" w:rsidP="00544240">
      <w:pPr>
        <w:ind w:firstLine="851"/>
        <w:jc w:val="both"/>
        <w:rPr>
          <w:sz w:val="24"/>
          <w:szCs w:val="24"/>
        </w:rPr>
      </w:pPr>
      <w:r>
        <w:rPr>
          <w:sz w:val="24"/>
          <w:szCs w:val="24"/>
        </w:rPr>
        <w:t xml:space="preserve">- </w:t>
      </w:r>
      <w:r w:rsidR="00C75643" w:rsidRPr="00544240">
        <w:rPr>
          <w:sz w:val="24"/>
          <w:szCs w:val="24"/>
        </w:rPr>
        <w:t>Закон Росс</w:t>
      </w:r>
      <w:r>
        <w:rPr>
          <w:sz w:val="24"/>
          <w:szCs w:val="24"/>
        </w:rPr>
        <w:t>ийской Федерации от 07.02.1992 №</w:t>
      </w:r>
      <w:r w:rsidR="00C75643" w:rsidRPr="00544240">
        <w:rPr>
          <w:sz w:val="24"/>
          <w:szCs w:val="24"/>
        </w:rPr>
        <w:t xml:space="preserve"> 2300-1 «О защите прав потребителей»;</w:t>
      </w:r>
    </w:p>
    <w:p w:rsidR="00C75643" w:rsidRPr="00544240" w:rsidRDefault="00C75643" w:rsidP="00544240">
      <w:pPr>
        <w:ind w:firstLine="851"/>
        <w:jc w:val="both"/>
        <w:rPr>
          <w:sz w:val="24"/>
          <w:szCs w:val="24"/>
        </w:rPr>
      </w:pPr>
      <w:r w:rsidRPr="00544240">
        <w:rPr>
          <w:sz w:val="24"/>
          <w:szCs w:val="24"/>
        </w:rPr>
        <w:t>- Ф</w:t>
      </w:r>
      <w:r w:rsidR="00AC7324">
        <w:rPr>
          <w:sz w:val="24"/>
          <w:szCs w:val="24"/>
        </w:rPr>
        <w:t>едеральный закон от 24.07.1998 №</w:t>
      </w:r>
      <w:r w:rsidRPr="00544240">
        <w:rPr>
          <w:sz w:val="24"/>
          <w:szCs w:val="24"/>
        </w:rPr>
        <w:t xml:space="preserve"> 124-ФЗ «Об основных гарантиях прав ребенка в Российской Федерации»;</w:t>
      </w:r>
    </w:p>
    <w:p w:rsidR="00C75643" w:rsidRPr="00544240" w:rsidRDefault="00AC7324" w:rsidP="00544240">
      <w:pPr>
        <w:ind w:firstLine="851"/>
        <w:jc w:val="both"/>
        <w:rPr>
          <w:sz w:val="24"/>
          <w:szCs w:val="24"/>
        </w:rPr>
      </w:pPr>
      <w:r>
        <w:rPr>
          <w:sz w:val="24"/>
          <w:szCs w:val="24"/>
        </w:rPr>
        <w:t>- </w:t>
      </w:r>
      <w:r w:rsidR="00C75643" w:rsidRPr="00544240">
        <w:rPr>
          <w:sz w:val="24"/>
          <w:szCs w:val="24"/>
        </w:rPr>
        <w:t>Ф</w:t>
      </w:r>
      <w:r>
        <w:rPr>
          <w:sz w:val="24"/>
          <w:szCs w:val="24"/>
        </w:rPr>
        <w:t>едеральный закон от 24.11.1995 №</w:t>
      </w:r>
      <w:r w:rsidR="00C75643" w:rsidRPr="00544240">
        <w:rPr>
          <w:sz w:val="24"/>
          <w:szCs w:val="24"/>
        </w:rPr>
        <w:t xml:space="preserve"> 181-ФЗ «О социальной защите инвалидов в Российской Федерации»;</w:t>
      </w:r>
    </w:p>
    <w:p w:rsidR="00C75643" w:rsidRPr="00544240" w:rsidRDefault="00AC7324" w:rsidP="00544240">
      <w:pPr>
        <w:ind w:firstLine="851"/>
        <w:jc w:val="both"/>
        <w:rPr>
          <w:sz w:val="24"/>
          <w:szCs w:val="24"/>
        </w:rPr>
      </w:pPr>
      <w:r>
        <w:rPr>
          <w:sz w:val="24"/>
          <w:szCs w:val="24"/>
        </w:rPr>
        <w:t>- </w:t>
      </w:r>
      <w:r w:rsidR="00C75643" w:rsidRPr="00544240">
        <w:rPr>
          <w:sz w:val="24"/>
          <w:szCs w:val="24"/>
        </w:rPr>
        <w:t>Федеральный закон от 30.03</w:t>
      </w:r>
      <w:r>
        <w:rPr>
          <w:sz w:val="24"/>
          <w:szCs w:val="24"/>
        </w:rPr>
        <w:t>.1999 №</w:t>
      </w:r>
      <w:r w:rsidR="00C75643" w:rsidRPr="00544240">
        <w:rPr>
          <w:sz w:val="24"/>
          <w:szCs w:val="24"/>
        </w:rPr>
        <w:t xml:space="preserve"> 52-ФЗ «О санитарно-эпидемиологическом благополучии населения»;</w:t>
      </w:r>
    </w:p>
    <w:p w:rsidR="00C75643" w:rsidRPr="00544240" w:rsidRDefault="00AC7324" w:rsidP="00544240">
      <w:pPr>
        <w:ind w:firstLine="851"/>
        <w:jc w:val="both"/>
        <w:rPr>
          <w:sz w:val="24"/>
          <w:szCs w:val="24"/>
        </w:rPr>
      </w:pPr>
      <w:r>
        <w:rPr>
          <w:sz w:val="24"/>
          <w:szCs w:val="24"/>
        </w:rPr>
        <w:t>- </w:t>
      </w:r>
      <w:r w:rsidR="00C75643" w:rsidRPr="00544240">
        <w:rPr>
          <w:sz w:val="24"/>
          <w:szCs w:val="24"/>
        </w:rPr>
        <w:t>Ф</w:t>
      </w:r>
      <w:r>
        <w:rPr>
          <w:sz w:val="24"/>
          <w:szCs w:val="24"/>
        </w:rPr>
        <w:t>едеральный закон от 24.06.1999 №</w:t>
      </w:r>
      <w:r w:rsidR="00C75643" w:rsidRPr="00544240">
        <w:rPr>
          <w:sz w:val="24"/>
          <w:szCs w:val="24"/>
        </w:rPr>
        <w:t xml:space="preserve"> 120-ФЗ «Об основах системы профилактики безнадзорности и правонарушений несовершеннолетних»;</w:t>
      </w:r>
    </w:p>
    <w:p w:rsidR="00C75643" w:rsidRPr="00544240" w:rsidRDefault="00AC7324" w:rsidP="00544240">
      <w:pPr>
        <w:ind w:firstLine="851"/>
        <w:jc w:val="both"/>
        <w:rPr>
          <w:sz w:val="24"/>
          <w:szCs w:val="24"/>
        </w:rPr>
      </w:pPr>
      <w:r>
        <w:rPr>
          <w:sz w:val="24"/>
          <w:szCs w:val="24"/>
        </w:rPr>
        <w:t>- </w:t>
      </w:r>
      <w:r w:rsidR="00C75643" w:rsidRPr="00544240">
        <w:rPr>
          <w:sz w:val="24"/>
          <w:szCs w:val="24"/>
        </w:rPr>
        <w:t>Федеральный закон от 02.05.2006 № 59– ФЗ «О порядке  рассмотрени</w:t>
      </w:r>
      <w:r>
        <w:rPr>
          <w:sz w:val="24"/>
          <w:szCs w:val="24"/>
        </w:rPr>
        <w:t xml:space="preserve">я обращений граждан Российской </w:t>
      </w:r>
      <w:r w:rsidR="00C75643" w:rsidRPr="00544240">
        <w:rPr>
          <w:sz w:val="24"/>
          <w:szCs w:val="24"/>
        </w:rPr>
        <w:t>Федерации»;</w:t>
      </w:r>
    </w:p>
    <w:p w:rsidR="00C75643" w:rsidRPr="00544240" w:rsidRDefault="00AC7324" w:rsidP="00544240">
      <w:pPr>
        <w:tabs>
          <w:tab w:val="left" w:pos="0"/>
          <w:tab w:val="left" w:pos="426"/>
        </w:tabs>
        <w:ind w:firstLine="851"/>
        <w:jc w:val="both"/>
        <w:rPr>
          <w:sz w:val="24"/>
          <w:szCs w:val="24"/>
        </w:rPr>
      </w:pPr>
      <w:r>
        <w:rPr>
          <w:sz w:val="24"/>
          <w:szCs w:val="24"/>
        </w:rPr>
        <w:t>- </w:t>
      </w:r>
      <w:r w:rsidR="00C75643" w:rsidRPr="00544240">
        <w:rPr>
          <w:sz w:val="24"/>
          <w:szCs w:val="24"/>
        </w:rPr>
        <w:t xml:space="preserve">Федеральный закон от </w:t>
      </w:r>
      <w:r w:rsidR="00E12187">
        <w:rPr>
          <w:sz w:val="24"/>
          <w:szCs w:val="24"/>
        </w:rPr>
        <w:t>0</w:t>
      </w:r>
      <w:r w:rsidR="00C75643" w:rsidRPr="00544240">
        <w:rPr>
          <w:sz w:val="24"/>
          <w:szCs w:val="24"/>
        </w:rPr>
        <w:t>1.04.2012 № 27-ФЗ «О внесении изменений в статью 22.1 Федерального закона «О государственной регистрации юридических лиц и индивидуальных предпринимателей» и статьи 331 и 351.1 Трудового кодекса Российской Федерации»;</w:t>
      </w:r>
    </w:p>
    <w:p w:rsidR="00C75643" w:rsidRPr="00544240" w:rsidRDefault="00AC7324" w:rsidP="00544240">
      <w:pPr>
        <w:ind w:firstLine="851"/>
        <w:jc w:val="both"/>
        <w:rPr>
          <w:sz w:val="24"/>
          <w:szCs w:val="24"/>
        </w:rPr>
      </w:pPr>
      <w:r>
        <w:rPr>
          <w:sz w:val="24"/>
          <w:szCs w:val="24"/>
        </w:rPr>
        <w:t>- </w:t>
      </w:r>
      <w:r w:rsidR="00C75643" w:rsidRPr="00544240">
        <w:rPr>
          <w:sz w:val="24"/>
          <w:szCs w:val="24"/>
        </w:rPr>
        <w:t xml:space="preserve">Постановление Правительства Российской Федерации от 07.03.1995 № 233 </w:t>
      </w:r>
      <w:r>
        <w:rPr>
          <w:sz w:val="24"/>
          <w:szCs w:val="24"/>
        </w:rPr>
        <w:t xml:space="preserve">             </w:t>
      </w:r>
      <w:r w:rsidR="00C75643" w:rsidRPr="00544240">
        <w:rPr>
          <w:sz w:val="24"/>
          <w:szCs w:val="24"/>
        </w:rPr>
        <w:t>«Об утверждении Типового положения об образовательном учреждении дополнительного образования детей»;</w:t>
      </w:r>
    </w:p>
    <w:p w:rsidR="00C75643" w:rsidRPr="00544240" w:rsidRDefault="00AC7324" w:rsidP="00544240">
      <w:pPr>
        <w:ind w:firstLine="851"/>
        <w:jc w:val="both"/>
        <w:rPr>
          <w:sz w:val="24"/>
          <w:szCs w:val="24"/>
        </w:rPr>
      </w:pPr>
      <w:r>
        <w:rPr>
          <w:sz w:val="24"/>
          <w:szCs w:val="24"/>
        </w:rPr>
        <w:t>- </w:t>
      </w:r>
      <w:r w:rsidR="00C75643" w:rsidRPr="00544240">
        <w:rPr>
          <w:sz w:val="24"/>
          <w:szCs w:val="24"/>
        </w:rPr>
        <w:t xml:space="preserve">Постановление Правительства Российской Федерации от 05.07.2001 № 505 </w:t>
      </w:r>
      <w:r>
        <w:rPr>
          <w:sz w:val="24"/>
          <w:szCs w:val="24"/>
        </w:rPr>
        <w:t xml:space="preserve">             «Об утверждении </w:t>
      </w:r>
      <w:r w:rsidR="00C75643" w:rsidRPr="00544240">
        <w:rPr>
          <w:sz w:val="24"/>
          <w:szCs w:val="24"/>
        </w:rPr>
        <w:t>Правил оказания платных образовательных услуг»;</w:t>
      </w:r>
    </w:p>
    <w:p w:rsidR="00C75643" w:rsidRPr="00544240" w:rsidRDefault="00C75643" w:rsidP="00544240">
      <w:pPr>
        <w:ind w:firstLine="851"/>
        <w:jc w:val="both"/>
        <w:rPr>
          <w:sz w:val="24"/>
          <w:szCs w:val="24"/>
        </w:rPr>
      </w:pPr>
      <w:r w:rsidRPr="00544240">
        <w:rPr>
          <w:sz w:val="24"/>
          <w:szCs w:val="24"/>
        </w:rPr>
        <w:t>- Постановление Главного государственного санитарного врача Российской Федерации от 03.04.2003г. № 27 «О введении в действие санитарно-эпидемиологических правил и нормативов СанПиН 2.4.4.1251-03»;</w:t>
      </w:r>
    </w:p>
    <w:p w:rsidR="00C75643" w:rsidRPr="00544240" w:rsidRDefault="00AC7324" w:rsidP="00544240">
      <w:pPr>
        <w:ind w:firstLine="851"/>
        <w:jc w:val="both"/>
        <w:rPr>
          <w:sz w:val="24"/>
          <w:szCs w:val="24"/>
        </w:rPr>
      </w:pPr>
      <w:r>
        <w:rPr>
          <w:rStyle w:val="aa"/>
          <w:b w:val="0"/>
          <w:color w:val="auto"/>
          <w:sz w:val="24"/>
          <w:szCs w:val="24"/>
        </w:rPr>
        <w:t xml:space="preserve">- Приказ </w:t>
      </w:r>
      <w:r w:rsidR="00C75643" w:rsidRPr="00544240">
        <w:rPr>
          <w:rStyle w:val="aa"/>
          <w:b w:val="0"/>
          <w:color w:val="auto"/>
          <w:sz w:val="24"/>
          <w:szCs w:val="24"/>
        </w:rPr>
        <w:t>Министерства здравоохранения и социального развития Р</w:t>
      </w:r>
      <w:r>
        <w:rPr>
          <w:rStyle w:val="aa"/>
          <w:b w:val="0"/>
          <w:color w:val="auto"/>
          <w:sz w:val="24"/>
          <w:szCs w:val="24"/>
        </w:rPr>
        <w:t xml:space="preserve">оссийской </w:t>
      </w:r>
      <w:r w:rsidR="00C75643" w:rsidRPr="00544240">
        <w:rPr>
          <w:rStyle w:val="aa"/>
          <w:b w:val="0"/>
          <w:color w:val="auto"/>
          <w:sz w:val="24"/>
          <w:szCs w:val="24"/>
        </w:rPr>
        <w:t>Ф</w:t>
      </w:r>
      <w:r>
        <w:rPr>
          <w:rStyle w:val="aa"/>
          <w:b w:val="0"/>
          <w:color w:val="auto"/>
          <w:sz w:val="24"/>
          <w:szCs w:val="24"/>
        </w:rPr>
        <w:t>едерации</w:t>
      </w:r>
      <w:r w:rsidR="00C75643" w:rsidRPr="00544240">
        <w:rPr>
          <w:sz w:val="24"/>
          <w:szCs w:val="24"/>
        </w:rPr>
        <w:t xml:space="preserve"> </w:t>
      </w:r>
      <w:r w:rsidR="00C75643" w:rsidRPr="00544240">
        <w:rPr>
          <w:rStyle w:val="aa"/>
          <w:b w:val="0"/>
          <w:color w:val="auto"/>
          <w:sz w:val="24"/>
          <w:szCs w:val="24"/>
        </w:rPr>
        <w:t>от 26</w:t>
      </w:r>
      <w:r>
        <w:rPr>
          <w:rStyle w:val="aa"/>
          <w:b w:val="0"/>
          <w:color w:val="auto"/>
          <w:sz w:val="24"/>
          <w:szCs w:val="24"/>
        </w:rPr>
        <w:t>.08.2010 №</w:t>
      </w:r>
      <w:r w:rsidR="00C75643" w:rsidRPr="00544240">
        <w:rPr>
          <w:rStyle w:val="aa"/>
          <w:b w:val="0"/>
          <w:color w:val="auto"/>
          <w:sz w:val="24"/>
          <w:szCs w:val="24"/>
        </w:rPr>
        <w:t xml:space="preserve"> 761н «Об утверждении </w:t>
      </w:r>
      <w:r w:rsidR="00C75643" w:rsidRPr="00544240">
        <w:rPr>
          <w:sz w:val="24"/>
          <w:szCs w:val="24"/>
        </w:rPr>
        <w:t>единого квалификационного справочника должностей руководителей, специалистов и служащих» (с изменениями от 31</w:t>
      </w:r>
      <w:r>
        <w:rPr>
          <w:sz w:val="24"/>
          <w:szCs w:val="24"/>
        </w:rPr>
        <w:t>.05.2011</w:t>
      </w:r>
      <w:r w:rsidR="00C75643" w:rsidRPr="00544240">
        <w:rPr>
          <w:sz w:val="24"/>
          <w:szCs w:val="24"/>
        </w:rPr>
        <w:t>);</w:t>
      </w:r>
    </w:p>
    <w:p w:rsidR="00C75643" w:rsidRPr="00544240" w:rsidRDefault="00AC7324" w:rsidP="00544240">
      <w:pPr>
        <w:ind w:firstLine="851"/>
        <w:jc w:val="both"/>
        <w:rPr>
          <w:sz w:val="24"/>
          <w:szCs w:val="24"/>
        </w:rPr>
      </w:pPr>
      <w:r>
        <w:rPr>
          <w:sz w:val="24"/>
          <w:szCs w:val="24"/>
        </w:rPr>
        <w:t>- Закон</w:t>
      </w:r>
      <w:r w:rsidR="00E12187">
        <w:rPr>
          <w:sz w:val="24"/>
          <w:szCs w:val="24"/>
        </w:rPr>
        <w:t xml:space="preserve"> Ханты-Мансийского автономного </w:t>
      </w:r>
      <w:r>
        <w:rPr>
          <w:sz w:val="24"/>
          <w:szCs w:val="24"/>
        </w:rPr>
        <w:t>округа - Югры от 11.11.2005 № 107-</w:t>
      </w:r>
      <w:r w:rsidR="00C75643" w:rsidRPr="00544240">
        <w:rPr>
          <w:sz w:val="24"/>
          <w:szCs w:val="24"/>
        </w:rPr>
        <w:t>оз</w:t>
      </w:r>
      <w:r>
        <w:rPr>
          <w:sz w:val="24"/>
          <w:szCs w:val="24"/>
        </w:rPr>
        <w:t xml:space="preserve">      </w:t>
      </w:r>
      <w:r w:rsidR="00C75643" w:rsidRPr="00544240">
        <w:rPr>
          <w:sz w:val="24"/>
          <w:szCs w:val="24"/>
        </w:rPr>
        <w:t xml:space="preserve"> «Об образовании в Ханты-Мансийском автономном округе - Югре»;</w:t>
      </w:r>
    </w:p>
    <w:p w:rsidR="00C75643" w:rsidRPr="00544240" w:rsidRDefault="00AC7324" w:rsidP="00544240">
      <w:pPr>
        <w:ind w:firstLine="851"/>
        <w:jc w:val="both"/>
        <w:rPr>
          <w:sz w:val="24"/>
          <w:szCs w:val="24"/>
        </w:rPr>
      </w:pPr>
      <w:r>
        <w:rPr>
          <w:sz w:val="24"/>
          <w:szCs w:val="24"/>
        </w:rPr>
        <w:t>- </w:t>
      </w:r>
      <w:r w:rsidR="00C75643" w:rsidRPr="00544240">
        <w:rPr>
          <w:sz w:val="24"/>
          <w:szCs w:val="24"/>
        </w:rPr>
        <w:t>Закон Ханты-Мансийского автономного округа от 22</w:t>
      </w:r>
      <w:r>
        <w:rPr>
          <w:sz w:val="24"/>
          <w:szCs w:val="24"/>
        </w:rPr>
        <w:t>.06.</w:t>
      </w:r>
      <w:r w:rsidR="00C75643" w:rsidRPr="00544240">
        <w:rPr>
          <w:sz w:val="24"/>
          <w:szCs w:val="24"/>
        </w:rPr>
        <w:t>2000 № 56–</w:t>
      </w:r>
      <w:proofErr w:type="spellStart"/>
      <w:r w:rsidR="00C75643" w:rsidRPr="00544240">
        <w:rPr>
          <w:sz w:val="24"/>
          <w:szCs w:val="24"/>
        </w:rPr>
        <w:t>оз</w:t>
      </w:r>
      <w:proofErr w:type="spellEnd"/>
      <w:r w:rsidR="00C75643" w:rsidRPr="00544240">
        <w:rPr>
          <w:sz w:val="24"/>
          <w:szCs w:val="24"/>
        </w:rPr>
        <w:t xml:space="preserve"> </w:t>
      </w:r>
      <w:r>
        <w:rPr>
          <w:sz w:val="24"/>
          <w:szCs w:val="24"/>
        </w:rPr>
        <w:t xml:space="preserve">                         </w:t>
      </w:r>
      <w:r w:rsidR="00C75643" w:rsidRPr="00544240">
        <w:rPr>
          <w:sz w:val="24"/>
          <w:szCs w:val="24"/>
        </w:rPr>
        <w:t>«Об экологическом образовании, просвещении и формировании экологической культуры в Ханты-Мансийском автономном округе-Югре»;</w:t>
      </w:r>
    </w:p>
    <w:p w:rsidR="00C75643" w:rsidRPr="00544240" w:rsidRDefault="00AC7324" w:rsidP="00544240">
      <w:pPr>
        <w:ind w:firstLine="851"/>
        <w:jc w:val="both"/>
        <w:rPr>
          <w:sz w:val="24"/>
          <w:szCs w:val="24"/>
        </w:rPr>
      </w:pPr>
      <w:r>
        <w:rPr>
          <w:sz w:val="24"/>
          <w:szCs w:val="24"/>
        </w:rPr>
        <w:t>- </w:t>
      </w:r>
      <w:r w:rsidR="00C75643" w:rsidRPr="00544240">
        <w:rPr>
          <w:sz w:val="24"/>
          <w:szCs w:val="24"/>
        </w:rPr>
        <w:t>Закон Ханты-Мансийского автономного округа - Югры от 16</w:t>
      </w:r>
      <w:r>
        <w:rPr>
          <w:sz w:val="24"/>
          <w:szCs w:val="24"/>
        </w:rPr>
        <w:t xml:space="preserve">.10. 2006 № </w:t>
      </w:r>
      <w:r w:rsidR="00C75643" w:rsidRPr="00544240">
        <w:rPr>
          <w:sz w:val="24"/>
          <w:szCs w:val="24"/>
        </w:rPr>
        <w:t>104-оз</w:t>
      </w:r>
      <w:r>
        <w:rPr>
          <w:sz w:val="24"/>
          <w:szCs w:val="24"/>
        </w:rPr>
        <w:t xml:space="preserve">       </w:t>
      </w:r>
      <w:r w:rsidR="00C75643" w:rsidRPr="00544240">
        <w:rPr>
          <w:sz w:val="24"/>
          <w:szCs w:val="24"/>
        </w:rPr>
        <w:t xml:space="preserve"> «О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Югры»;</w:t>
      </w:r>
    </w:p>
    <w:p w:rsidR="00C75643" w:rsidRPr="00544240" w:rsidRDefault="00AC7324" w:rsidP="00AC7324">
      <w:pPr>
        <w:ind w:firstLine="851"/>
        <w:jc w:val="both"/>
        <w:rPr>
          <w:sz w:val="24"/>
          <w:szCs w:val="24"/>
        </w:rPr>
      </w:pPr>
      <w:r>
        <w:rPr>
          <w:sz w:val="24"/>
          <w:szCs w:val="24"/>
        </w:rPr>
        <w:t>- Устав города Югорска.</w:t>
      </w:r>
    </w:p>
    <w:p w:rsidR="00C75643" w:rsidRPr="00544240" w:rsidRDefault="00C75643" w:rsidP="00544240">
      <w:pPr>
        <w:pStyle w:val="a9"/>
        <w:shd w:val="clear" w:color="auto" w:fill="FFFFFF"/>
        <w:spacing w:after="0"/>
        <w:ind w:firstLine="851"/>
        <w:jc w:val="both"/>
        <w:textAlignment w:val="top"/>
        <w:rPr>
          <w:rFonts w:cs="Times New Roman"/>
          <w:bCs/>
        </w:rPr>
      </w:pPr>
      <w:r w:rsidRPr="00544240">
        <w:rPr>
          <w:rFonts w:cs="Times New Roman"/>
        </w:rPr>
        <w:t xml:space="preserve">7. </w:t>
      </w:r>
      <w:r w:rsidRPr="00544240">
        <w:rPr>
          <w:rFonts w:cs="Times New Roman"/>
          <w:bCs/>
        </w:rPr>
        <w:t>Перечень основных требований к учреждению (исполнителю) услуги</w:t>
      </w:r>
    </w:p>
    <w:p w:rsidR="00C75643" w:rsidRPr="00544240" w:rsidRDefault="00C75643" w:rsidP="00544240">
      <w:pPr>
        <w:shd w:val="clear" w:color="auto" w:fill="FFFFFF"/>
        <w:ind w:firstLine="851"/>
        <w:jc w:val="both"/>
        <w:textAlignment w:val="top"/>
        <w:rPr>
          <w:sz w:val="24"/>
          <w:szCs w:val="24"/>
        </w:rPr>
      </w:pPr>
      <w:r w:rsidRPr="00544240">
        <w:rPr>
          <w:sz w:val="24"/>
          <w:szCs w:val="24"/>
        </w:rPr>
        <w:t>7.1. Требования к исполнителям услуги:</w:t>
      </w:r>
    </w:p>
    <w:p w:rsidR="00C75643" w:rsidRPr="00544240" w:rsidRDefault="00AC7324" w:rsidP="00544240">
      <w:pPr>
        <w:ind w:firstLine="851"/>
        <w:jc w:val="both"/>
        <w:rPr>
          <w:sz w:val="24"/>
          <w:szCs w:val="24"/>
        </w:rPr>
      </w:pPr>
      <w:r>
        <w:rPr>
          <w:sz w:val="24"/>
          <w:szCs w:val="24"/>
        </w:rPr>
        <w:t>7.1.1. </w:t>
      </w:r>
      <w:r w:rsidR="00C75643" w:rsidRPr="00544240">
        <w:rPr>
          <w:sz w:val="24"/>
          <w:szCs w:val="24"/>
        </w:rPr>
        <w:t>Учреждение осуществляет свою деятельность в соответствии с законода</w:t>
      </w:r>
      <w:r>
        <w:rPr>
          <w:sz w:val="24"/>
          <w:szCs w:val="24"/>
        </w:rPr>
        <w:t xml:space="preserve">тельством Российской Федерации и </w:t>
      </w:r>
      <w:r w:rsidR="00C75643" w:rsidRPr="00544240">
        <w:rPr>
          <w:sz w:val="24"/>
          <w:szCs w:val="24"/>
        </w:rPr>
        <w:t>уставом.</w:t>
      </w:r>
    </w:p>
    <w:p w:rsidR="00C75643" w:rsidRPr="00544240" w:rsidRDefault="00C75643" w:rsidP="00544240">
      <w:pPr>
        <w:pStyle w:val="ConsPlusNormal"/>
        <w:widowControl/>
        <w:ind w:firstLine="851"/>
        <w:jc w:val="both"/>
        <w:rPr>
          <w:rFonts w:ascii="Times New Roman" w:hAnsi="Times New Roman" w:cs="Times New Roman"/>
          <w:sz w:val="24"/>
          <w:szCs w:val="24"/>
        </w:rPr>
      </w:pPr>
      <w:r w:rsidRPr="00544240">
        <w:rPr>
          <w:rFonts w:ascii="Times New Roman" w:hAnsi="Times New Roman" w:cs="Times New Roman"/>
          <w:sz w:val="24"/>
          <w:szCs w:val="24"/>
        </w:rPr>
        <w:t>Требования к наличию документов:</w:t>
      </w:r>
    </w:p>
    <w:p w:rsidR="00C75643" w:rsidRPr="00544240" w:rsidRDefault="00AC7324" w:rsidP="00544240">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w:t>
      </w:r>
      <w:r w:rsidR="00C75643" w:rsidRPr="00544240">
        <w:rPr>
          <w:rFonts w:ascii="Times New Roman" w:hAnsi="Times New Roman" w:cs="Times New Roman"/>
          <w:sz w:val="24"/>
          <w:szCs w:val="24"/>
          <w:lang w:eastAsia="ru-RU"/>
        </w:rPr>
        <w:t>право на ведение образовательной деятельности и льготы, предоставляемые законодательством Российской Федерации, возникают у учреждения с момента выдачи ему</w:t>
      </w:r>
      <w:r>
        <w:rPr>
          <w:rFonts w:ascii="Times New Roman" w:hAnsi="Times New Roman" w:cs="Times New Roman"/>
          <w:sz w:val="24"/>
          <w:szCs w:val="24"/>
          <w:lang w:eastAsia="ru-RU"/>
        </w:rPr>
        <w:t xml:space="preserve"> лицензии (разрешения), которая</w:t>
      </w:r>
      <w:r w:rsidR="00C75643" w:rsidRPr="00544240">
        <w:rPr>
          <w:rFonts w:ascii="Times New Roman" w:hAnsi="Times New Roman" w:cs="Times New Roman"/>
          <w:sz w:val="24"/>
          <w:szCs w:val="24"/>
        </w:rPr>
        <w:t xml:space="preserve"> выдается органом исполнительной власти субъекта Российской Федерации, осуществляю</w:t>
      </w:r>
      <w:r>
        <w:rPr>
          <w:rFonts w:ascii="Times New Roman" w:hAnsi="Times New Roman" w:cs="Times New Roman"/>
          <w:sz w:val="24"/>
          <w:szCs w:val="24"/>
        </w:rPr>
        <w:t xml:space="preserve">щим функции контроля и надзора </w:t>
      </w:r>
      <w:r w:rsidR="00C75643" w:rsidRPr="00544240">
        <w:rPr>
          <w:rFonts w:ascii="Times New Roman" w:hAnsi="Times New Roman" w:cs="Times New Roman"/>
          <w:sz w:val="24"/>
          <w:szCs w:val="24"/>
        </w:rPr>
        <w:t>в сфере образования;</w:t>
      </w:r>
    </w:p>
    <w:p w:rsidR="00C75643" w:rsidRPr="00544240" w:rsidRDefault="00AC7324" w:rsidP="00544240">
      <w:pPr>
        <w:ind w:firstLine="851"/>
        <w:jc w:val="both"/>
        <w:rPr>
          <w:sz w:val="24"/>
          <w:szCs w:val="24"/>
        </w:rPr>
      </w:pPr>
      <w:r>
        <w:rPr>
          <w:sz w:val="24"/>
          <w:szCs w:val="24"/>
        </w:rPr>
        <w:t>-</w:t>
      </w:r>
      <w:r w:rsidR="00C75643" w:rsidRPr="00544240">
        <w:rPr>
          <w:sz w:val="24"/>
          <w:szCs w:val="24"/>
        </w:rPr>
        <w:t> деятельность учреждений, оказывающих услугу, регулируется типовым положением об образовательном учреждении дополнительного образования детей, утверждаемым правительством Российской Федерации, и разрабатываем</w:t>
      </w:r>
      <w:r>
        <w:rPr>
          <w:sz w:val="24"/>
          <w:szCs w:val="24"/>
        </w:rPr>
        <w:t xml:space="preserve">ыми на их основе уставами этих </w:t>
      </w:r>
      <w:r w:rsidR="00C75643" w:rsidRPr="00544240">
        <w:rPr>
          <w:sz w:val="24"/>
          <w:szCs w:val="24"/>
        </w:rPr>
        <w:t>учреждений;</w:t>
      </w:r>
    </w:p>
    <w:p w:rsidR="00C75643" w:rsidRPr="00544240" w:rsidRDefault="00AC7324" w:rsidP="00544240">
      <w:pPr>
        <w:suppressAutoHyphens w:val="0"/>
        <w:autoSpaceDE w:val="0"/>
        <w:autoSpaceDN w:val="0"/>
        <w:adjustRightInd w:val="0"/>
        <w:ind w:firstLine="851"/>
        <w:jc w:val="both"/>
        <w:rPr>
          <w:sz w:val="24"/>
          <w:szCs w:val="24"/>
          <w:lang w:eastAsia="ru-RU"/>
        </w:rPr>
      </w:pPr>
      <w:r>
        <w:rPr>
          <w:sz w:val="24"/>
          <w:szCs w:val="24"/>
        </w:rPr>
        <w:t>-</w:t>
      </w:r>
      <w:r w:rsidR="00C75643" w:rsidRPr="00544240">
        <w:rPr>
          <w:sz w:val="24"/>
          <w:szCs w:val="24"/>
        </w:rPr>
        <w:t> содержание образования в учреждении определяется образовательной программой, утверждаемой и реализуемой учреждением самостоятельно;</w:t>
      </w:r>
    </w:p>
    <w:p w:rsidR="00C75643" w:rsidRPr="00544240" w:rsidRDefault="00AC7324" w:rsidP="00544240">
      <w:pPr>
        <w:autoSpaceDE w:val="0"/>
        <w:autoSpaceDN w:val="0"/>
        <w:adjustRightInd w:val="0"/>
        <w:ind w:firstLine="851"/>
        <w:jc w:val="both"/>
        <w:rPr>
          <w:sz w:val="24"/>
          <w:szCs w:val="24"/>
        </w:rPr>
      </w:pPr>
      <w:r>
        <w:rPr>
          <w:sz w:val="24"/>
          <w:szCs w:val="24"/>
        </w:rPr>
        <w:lastRenderedPageBreak/>
        <w:t>- </w:t>
      </w:r>
      <w:r w:rsidR="00C75643" w:rsidRPr="00544240">
        <w:rPr>
          <w:sz w:val="24"/>
          <w:szCs w:val="24"/>
        </w:rPr>
        <w:t xml:space="preserve">учреждение, оказывающее услугу, должно иметь акт готовности учреждения к учебному году, включающий заключение государственного органа пожарного надзора, заключение государственного органа по надзору в сфере защиты прав потребителей и благополучия человека, а также заключение государственного органа по надзору в сфере защиты труда.  </w:t>
      </w:r>
    </w:p>
    <w:p w:rsidR="00C75643" w:rsidRPr="00544240" w:rsidRDefault="006F25AF" w:rsidP="00544240">
      <w:pPr>
        <w:pStyle w:val="2"/>
        <w:numPr>
          <w:ilvl w:val="1"/>
          <w:numId w:val="1"/>
        </w:numPr>
        <w:shd w:val="clear" w:color="auto" w:fill="FFFFFF"/>
        <w:spacing w:before="0" w:after="0"/>
        <w:ind w:left="0" w:firstLine="851"/>
        <w:jc w:val="both"/>
        <w:textAlignment w:val="top"/>
        <w:rPr>
          <w:rFonts w:ascii="Times New Roman" w:hAnsi="Times New Roman" w:cs="Times New Roman"/>
          <w:b w:val="0"/>
          <w:i w:val="0"/>
          <w:sz w:val="24"/>
          <w:szCs w:val="24"/>
        </w:rPr>
      </w:pPr>
      <w:r>
        <w:rPr>
          <w:rFonts w:ascii="Times New Roman" w:hAnsi="Times New Roman" w:cs="Times New Roman"/>
          <w:b w:val="0"/>
          <w:i w:val="0"/>
          <w:sz w:val="24"/>
          <w:szCs w:val="24"/>
        </w:rPr>
        <w:t>7.1.2. </w:t>
      </w:r>
      <w:r w:rsidR="00C75643" w:rsidRPr="00544240">
        <w:rPr>
          <w:rFonts w:ascii="Times New Roman" w:hAnsi="Times New Roman" w:cs="Times New Roman"/>
          <w:b w:val="0"/>
          <w:i w:val="0"/>
          <w:sz w:val="24"/>
          <w:szCs w:val="24"/>
        </w:rPr>
        <w:t>Требования к месту расположения, устройству, содержанию и организации режима работы учреждения, оказывающего муни</w:t>
      </w:r>
      <w:r>
        <w:rPr>
          <w:rFonts w:ascii="Times New Roman" w:hAnsi="Times New Roman" w:cs="Times New Roman"/>
          <w:b w:val="0"/>
          <w:i w:val="0"/>
          <w:sz w:val="24"/>
          <w:szCs w:val="24"/>
        </w:rPr>
        <w:t xml:space="preserve">ципальную услугу, определяются </w:t>
      </w:r>
      <w:r w:rsidR="00C75643" w:rsidRPr="00544240">
        <w:rPr>
          <w:rFonts w:ascii="Times New Roman" w:hAnsi="Times New Roman" w:cs="Times New Roman"/>
          <w:b w:val="0"/>
          <w:i w:val="0"/>
          <w:sz w:val="24"/>
          <w:szCs w:val="24"/>
        </w:rPr>
        <w:t>Постановлением Главного государственного санитарного врача Росс</w:t>
      </w:r>
      <w:r>
        <w:rPr>
          <w:rFonts w:ascii="Times New Roman" w:hAnsi="Times New Roman" w:cs="Times New Roman"/>
          <w:b w:val="0"/>
          <w:i w:val="0"/>
          <w:sz w:val="24"/>
          <w:szCs w:val="24"/>
        </w:rPr>
        <w:t>ийской Федерации            от 03.04.2003</w:t>
      </w:r>
      <w:r w:rsidR="00C75643" w:rsidRPr="00544240">
        <w:rPr>
          <w:rFonts w:ascii="Times New Roman" w:hAnsi="Times New Roman" w:cs="Times New Roman"/>
          <w:b w:val="0"/>
          <w:i w:val="0"/>
          <w:sz w:val="24"/>
          <w:szCs w:val="24"/>
        </w:rPr>
        <w:t xml:space="preserve"> №</w:t>
      </w:r>
      <w:r>
        <w:rPr>
          <w:rFonts w:ascii="Times New Roman" w:hAnsi="Times New Roman" w:cs="Times New Roman"/>
          <w:b w:val="0"/>
          <w:i w:val="0"/>
          <w:sz w:val="24"/>
          <w:szCs w:val="24"/>
        </w:rPr>
        <w:t xml:space="preserve"> </w:t>
      </w:r>
      <w:r w:rsidR="00C75643" w:rsidRPr="00544240">
        <w:rPr>
          <w:rFonts w:ascii="Times New Roman" w:hAnsi="Times New Roman" w:cs="Times New Roman"/>
          <w:b w:val="0"/>
          <w:i w:val="0"/>
          <w:sz w:val="24"/>
          <w:szCs w:val="24"/>
        </w:rPr>
        <w:t>27 «О введении в действие санитарно-эпидемиологических правил и нормативов СанПиН 2.4.4.1251-03».</w:t>
      </w:r>
    </w:p>
    <w:p w:rsidR="00C75643" w:rsidRPr="00544240" w:rsidRDefault="00C75643" w:rsidP="00544240">
      <w:pPr>
        <w:shd w:val="clear" w:color="auto" w:fill="FFFFFF"/>
        <w:ind w:firstLine="851"/>
        <w:jc w:val="both"/>
        <w:textAlignment w:val="top"/>
        <w:rPr>
          <w:sz w:val="24"/>
          <w:szCs w:val="24"/>
        </w:rPr>
      </w:pPr>
      <w:r w:rsidRPr="00544240">
        <w:rPr>
          <w:sz w:val="24"/>
          <w:szCs w:val="24"/>
        </w:rPr>
        <w:t>7.1.3.</w:t>
      </w:r>
      <w:r w:rsidR="006F25AF">
        <w:rPr>
          <w:sz w:val="24"/>
          <w:szCs w:val="24"/>
        </w:rPr>
        <w:t> </w:t>
      </w:r>
      <w:r w:rsidRPr="00544240">
        <w:rPr>
          <w:sz w:val="24"/>
          <w:szCs w:val="24"/>
        </w:rPr>
        <w:t xml:space="preserve">Режим работы учреждения, оказывающего услугу, определяется уставом этого учреждения.  </w:t>
      </w:r>
    </w:p>
    <w:p w:rsidR="00C75643" w:rsidRPr="00544240" w:rsidRDefault="00C75643" w:rsidP="00544240">
      <w:pPr>
        <w:autoSpaceDE w:val="0"/>
        <w:autoSpaceDN w:val="0"/>
        <w:adjustRightInd w:val="0"/>
        <w:ind w:firstLine="851"/>
        <w:jc w:val="both"/>
        <w:rPr>
          <w:sz w:val="24"/>
          <w:szCs w:val="24"/>
        </w:rPr>
      </w:pPr>
      <w:r w:rsidRPr="00544240">
        <w:rPr>
          <w:sz w:val="24"/>
          <w:szCs w:val="24"/>
        </w:rPr>
        <w:t>Расписание занятий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w:t>
      </w:r>
    </w:p>
    <w:p w:rsidR="00C75643" w:rsidRPr="00544240" w:rsidRDefault="006F25AF" w:rsidP="00544240">
      <w:pPr>
        <w:autoSpaceDE w:val="0"/>
        <w:autoSpaceDN w:val="0"/>
        <w:adjustRightInd w:val="0"/>
        <w:ind w:firstLine="851"/>
        <w:jc w:val="both"/>
        <w:rPr>
          <w:sz w:val="24"/>
          <w:szCs w:val="24"/>
        </w:rPr>
      </w:pPr>
      <w:r>
        <w:rPr>
          <w:sz w:val="24"/>
          <w:szCs w:val="24"/>
        </w:rPr>
        <w:t>7.1.4. </w:t>
      </w:r>
      <w:r w:rsidR="00C75643" w:rsidRPr="00544240">
        <w:rPr>
          <w:sz w:val="24"/>
          <w:szCs w:val="24"/>
        </w:rPr>
        <w:t xml:space="preserve">За учреждением в целях обеспечения его деятельности собственником (уполномоченным им органом) закрепляются здания, имущественные комплексы, оборудование, инвентарь, а также иное, необходимое для осуществления уставной деятельности имущество потребительского, культурного, социального и иного назначения. </w:t>
      </w:r>
    </w:p>
    <w:p w:rsidR="00C75643" w:rsidRPr="00544240" w:rsidRDefault="00C75643" w:rsidP="00544240">
      <w:pPr>
        <w:autoSpaceDE w:val="0"/>
        <w:autoSpaceDN w:val="0"/>
        <w:adjustRightInd w:val="0"/>
        <w:ind w:firstLine="851"/>
        <w:jc w:val="both"/>
        <w:rPr>
          <w:sz w:val="24"/>
          <w:szCs w:val="24"/>
        </w:rPr>
      </w:pPr>
      <w:r w:rsidRPr="00544240">
        <w:rPr>
          <w:sz w:val="24"/>
          <w:szCs w:val="24"/>
        </w:rPr>
        <w:t>Учреждение владеет, пользуется и распоряжается закрепленным за ним на праве оперативного управления имуществом в соответствии с назначением имущества, уставными целями деятельности, законодательством Российской Федерации.</w:t>
      </w:r>
    </w:p>
    <w:p w:rsidR="00C75643" w:rsidRPr="00544240" w:rsidRDefault="006F25AF" w:rsidP="00544240">
      <w:pPr>
        <w:shd w:val="clear" w:color="auto" w:fill="FFFFFF"/>
        <w:ind w:firstLine="851"/>
        <w:jc w:val="both"/>
        <w:textAlignment w:val="top"/>
        <w:rPr>
          <w:sz w:val="24"/>
          <w:szCs w:val="24"/>
        </w:rPr>
      </w:pPr>
      <w:r>
        <w:rPr>
          <w:sz w:val="24"/>
          <w:szCs w:val="24"/>
        </w:rPr>
        <w:t>7.2. </w:t>
      </w:r>
      <w:r w:rsidR="00C75643" w:rsidRPr="00544240">
        <w:rPr>
          <w:sz w:val="24"/>
          <w:szCs w:val="24"/>
        </w:rPr>
        <w:t>Требования к персоналу, непосредственно обеспечивающему предоставление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7.2.1. Порядок комплектования персонала учреждения регламентируется его уставом. Для работников учреждения работодателем является данное учреждение.</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7.2.3. К педагогической деятельности в учреждении допускаются лица, как правило,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w:t>
      </w:r>
    </w:p>
    <w:p w:rsidR="00C75643" w:rsidRPr="00544240" w:rsidRDefault="00C75643" w:rsidP="00544240">
      <w:pPr>
        <w:autoSpaceDE w:val="0"/>
        <w:autoSpaceDN w:val="0"/>
        <w:adjustRightInd w:val="0"/>
        <w:ind w:firstLine="851"/>
        <w:jc w:val="both"/>
        <w:rPr>
          <w:sz w:val="24"/>
          <w:szCs w:val="24"/>
        </w:rPr>
      </w:pPr>
      <w:r w:rsidRPr="00544240">
        <w:rPr>
          <w:sz w:val="24"/>
          <w:szCs w:val="24"/>
        </w:rPr>
        <w:t>7.2.4. Работники учреждения должны проходить обязательные медицинские осмотры при поступлении на рабо</w:t>
      </w:r>
      <w:r w:rsidR="006F25AF">
        <w:rPr>
          <w:sz w:val="24"/>
          <w:szCs w:val="24"/>
        </w:rPr>
        <w:t xml:space="preserve">ту и периодические медицинские </w:t>
      </w:r>
      <w:r w:rsidRPr="00544240">
        <w:rPr>
          <w:sz w:val="24"/>
          <w:szCs w:val="24"/>
        </w:rPr>
        <w:t>осмотры в установленном порядке.</w:t>
      </w:r>
    </w:p>
    <w:p w:rsidR="00C75643" w:rsidRPr="00544240" w:rsidRDefault="00C75643" w:rsidP="00544240">
      <w:pPr>
        <w:autoSpaceDE w:val="0"/>
        <w:autoSpaceDN w:val="0"/>
        <w:adjustRightInd w:val="0"/>
        <w:ind w:firstLine="851"/>
        <w:jc w:val="both"/>
        <w:rPr>
          <w:sz w:val="24"/>
          <w:szCs w:val="24"/>
        </w:rPr>
      </w:pPr>
      <w:r w:rsidRPr="00544240">
        <w:rPr>
          <w:sz w:val="24"/>
          <w:szCs w:val="24"/>
        </w:rPr>
        <w:t>7.2.5.</w:t>
      </w:r>
      <w:r w:rsidR="006F25AF">
        <w:rPr>
          <w:sz w:val="24"/>
          <w:szCs w:val="24"/>
        </w:rPr>
        <w:t> </w:t>
      </w:r>
      <w:r w:rsidRPr="00544240">
        <w:rPr>
          <w:sz w:val="24"/>
          <w:szCs w:val="24"/>
        </w:rPr>
        <w:t>Отношения работника учреждения и администрации регулируются трудовым договором, заключенным в соответствии с трудовым законодательством Российской Федерации.</w:t>
      </w:r>
    </w:p>
    <w:p w:rsidR="00C75643" w:rsidRPr="00544240" w:rsidRDefault="00C75643" w:rsidP="00544240">
      <w:pPr>
        <w:autoSpaceDE w:val="0"/>
        <w:autoSpaceDN w:val="0"/>
        <w:adjustRightInd w:val="0"/>
        <w:ind w:firstLine="851"/>
        <w:jc w:val="both"/>
        <w:rPr>
          <w:sz w:val="24"/>
          <w:szCs w:val="24"/>
        </w:rPr>
      </w:pPr>
      <w:r w:rsidRPr="00544240">
        <w:rPr>
          <w:sz w:val="24"/>
          <w:szCs w:val="24"/>
        </w:rPr>
        <w:t>7.2.6. К педагогической деятельности не допускаются лица:</w:t>
      </w:r>
    </w:p>
    <w:p w:rsidR="00C75643" w:rsidRPr="00544240" w:rsidRDefault="00C75643" w:rsidP="00544240">
      <w:pPr>
        <w:autoSpaceDE w:val="0"/>
        <w:autoSpaceDN w:val="0"/>
        <w:adjustRightInd w:val="0"/>
        <w:ind w:firstLine="851"/>
        <w:jc w:val="both"/>
        <w:rPr>
          <w:sz w:val="24"/>
          <w:szCs w:val="24"/>
        </w:rPr>
      </w:pPr>
      <w:r w:rsidRPr="00544240">
        <w:rPr>
          <w:sz w:val="24"/>
          <w:szCs w:val="24"/>
        </w:rPr>
        <w:t>-</w:t>
      </w:r>
      <w:r w:rsidR="006F25AF">
        <w:rPr>
          <w:sz w:val="24"/>
          <w:szCs w:val="24"/>
        </w:rPr>
        <w:t> </w:t>
      </w:r>
      <w:r w:rsidRPr="00544240">
        <w:rPr>
          <w:sz w:val="24"/>
          <w:szCs w:val="24"/>
        </w:rPr>
        <w:t>лишенные права заниматься педагогической деятельностью в соответствии с вступившим в законную силу приговором суда;</w:t>
      </w:r>
    </w:p>
    <w:p w:rsidR="00C75643" w:rsidRPr="00544240" w:rsidRDefault="00C75643" w:rsidP="00544240">
      <w:pPr>
        <w:autoSpaceDE w:val="0"/>
        <w:autoSpaceDN w:val="0"/>
        <w:adjustRightInd w:val="0"/>
        <w:ind w:firstLine="851"/>
        <w:jc w:val="both"/>
        <w:rPr>
          <w:sz w:val="24"/>
          <w:szCs w:val="24"/>
        </w:rPr>
      </w:pPr>
      <w:r w:rsidRPr="00544240">
        <w:rPr>
          <w:sz w:val="24"/>
          <w:szCs w:val="24"/>
        </w:rPr>
        <w:t>-</w:t>
      </w:r>
      <w:r w:rsidR="006F25AF">
        <w:rPr>
          <w:sz w:val="24"/>
          <w:szCs w:val="24"/>
        </w:rPr>
        <w:t xml:space="preserve"> </w:t>
      </w:r>
      <w:r w:rsidRPr="00544240">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C75643" w:rsidRPr="00544240" w:rsidRDefault="00C75643" w:rsidP="00544240">
      <w:pPr>
        <w:autoSpaceDE w:val="0"/>
        <w:autoSpaceDN w:val="0"/>
        <w:adjustRightInd w:val="0"/>
        <w:ind w:firstLine="851"/>
        <w:jc w:val="both"/>
        <w:rPr>
          <w:sz w:val="24"/>
          <w:szCs w:val="24"/>
        </w:rPr>
      </w:pPr>
      <w:r w:rsidRPr="00544240">
        <w:rPr>
          <w:sz w:val="24"/>
          <w:szCs w:val="24"/>
        </w:rPr>
        <w:t>- имеющие неснятую или непогашенную судимость за умышленные тяжкие и особо тяжкие преступления;</w:t>
      </w:r>
    </w:p>
    <w:p w:rsidR="00C75643" w:rsidRPr="00544240" w:rsidRDefault="00C75643" w:rsidP="00544240">
      <w:pPr>
        <w:autoSpaceDE w:val="0"/>
        <w:autoSpaceDN w:val="0"/>
        <w:adjustRightInd w:val="0"/>
        <w:ind w:firstLine="851"/>
        <w:jc w:val="both"/>
        <w:rPr>
          <w:sz w:val="24"/>
          <w:szCs w:val="24"/>
        </w:rPr>
      </w:pPr>
      <w:r w:rsidRPr="00544240">
        <w:rPr>
          <w:sz w:val="24"/>
          <w:szCs w:val="24"/>
        </w:rPr>
        <w:t>- признанные недееспособными в установленном федеральным законом порядке;</w:t>
      </w:r>
    </w:p>
    <w:p w:rsidR="00C75643" w:rsidRPr="00544240" w:rsidRDefault="006F25AF" w:rsidP="00544240">
      <w:pPr>
        <w:autoSpaceDE w:val="0"/>
        <w:autoSpaceDN w:val="0"/>
        <w:adjustRightInd w:val="0"/>
        <w:ind w:firstLine="851"/>
        <w:jc w:val="both"/>
        <w:rPr>
          <w:sz w:val="24"/>
          <w:szCs w:val="24"/>
        </w:rPr>
      </w:pPr>
      <w:r>
        <w:rPr>
          <w:sz w:val="24"/>
          <w:szCs w:val="24"/>
        </w:rPr>
        <w:t>- </w:t>
      </w:r>
      <w:r w:rsidR="00C75643" w:rsidRPr="00544240">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75643" w:rsidRPr="00544240" w:rsidRDefault="00C75643" w:rsidP="00544240">
      <w:pPr>
        <w:shd w:val="clear" w:color="auto" w:fill="FFFFFF"/>
        <w:ind w:firstLine="851"/>
        <w:jc w:val="both"/>
        <w:textAlignment w:val="top"/>
        <w:rPr>
          <w:sz w:val="24"/>
          <w:szCs w:val="24"/>
        </w:rPr>
      </w:pPr>
      <w:r w:rsidRPr="00544240">
        <w:rPr>
          <w:sz w:val="24"/>
          <w:szCs w:val="24"/>
        </w:rPr>
        <w:t>7.3. Требования к порядку предоставления услуги:</w:t>
      </w:r>
    </w:p>
    <w:p w:rsidR="00C75643" w:rsidRPr="00544240" w:rsidRDefault="006F25AF" w:rsidP="00544240">
      <w:pPr>
        <w:pStyle w:val="a9"/>
        <w:shd w:val="clear" w:color="auto" w:fill="FFFFFF"/>
        <w:spacing w:after="0"/>
        <w:ind w:firstLine="851"/>
        <w:jc w:val="both"/>
        <w:textAlignment w:val="top"/>
        <w:rPr>
          <w:rFonts w:cs="Times New Roman"/>
        </w:rPr>
      </w:pPr>
      <w:r>
        <w:rPr>
          <w:rFonts w:cs="Times New Roman"/>
        </w:rPr>
        <w:t xml:space="preserve">7.3.1. Сроки и </w:t>
      </w:r>
      <w:r w:rsidR="00C75643" w:rsidRPr="00544240">
        <w:rPr>
          <w:rFonts w:cs="Times New Roman"/>
        </w:rPr>
        <w:t xml:space="preserve">порядок предоставления информации об услуге. </w:t>
      </w:r>
    </w:p>
    <w:p w:rsidR="00C75643" w:rsidRPr="00544240" w:rsidRDefault="00C75643" w:rsidP="00544240">
      <w:pPr>
        <w:pStyle w:val="2"/>
        <w:numPr>
          <w:ilvl w:val="2"/>
          <w:numId w:val="1"/>
        </w:numPr>
        <w:shd w:val="clear" w:color="auto" w:fill="FFFFFF"/>
        <w:tabs>
          <w:tab w:val="clear" w:pos="0"/>
        </w:tabs>
        <w:spacing w:before="0" w:after="0"/>
        <w:ind w:left="0" w:firstLine="851"/>
        <w:jc w:val="both"/>
        <w:textAlignment w:val="top"/>
        <w:rPr>
          <w:rFonts w:ascii="Times New Roman" w:hAnsi="Times New Roman" w:cs="Times New Roman"/>
          <w:b w:val="0"/>
          <w:bCs w:val="0"/>
          <w:i w:val="0"/>
          <w:sz w:val="24"/>
          <w:szCs w:val="24"/>
        </w:rPr>
      </w:pPr>
      <w:r w:rsidRPr="00544240">
        <w:rPr>
          <w:rFonts w:ascii="Times New Roman" w:hAnsi="Times New Roman" w:cs="Times New Roman"/>
          <w:b w:val="0"/>
          <w:bCs w:val="0"/>
          <w:i w:val="0"/>
          <w:sz w:val="24"/>
          <w:szCs w:val="24"/>
        </w:rPr>
        <w:lastRenderedPageBreak/>
        <w:t xml:space="preserve">Стандарт качества </w:t>
      </w:r>
      <w:r w:rsidRPr="00544240">
        <w:rPr>
          <w:rFonts w:ascii="Times New Roman" w:hAnsi="Times New Roman" w:cs="Times New Roman"/>
          <w:b w:val="0"/>
          <w:i w:val="0"/>
          <w:sz w:val="24"/>
          <w:szCs w:val="24"/>
        </w:rPr>
        <w:t>муниципальной</w:t>
      </w:r>
      <w:r w:rsidRPr="00544240">
        <w:rPr>
          <w:rFonts w:ascii="Times New Roman" w:hAnsi="Times New Roman" w:cs="Times New Roman"/>
          <w:b w:val="0"/>
          <w:bCs w:val="0"/>
          <w:i w:val="0"/>
          <w:sz w:val="24"/>
          <w:szCs w:val="24"/>
        </w:rPr>
        <w:t xml:space="preserve"> услуги  утверждается  муниципальным правовым  актом города Югорска, подлежит обязательному опубликованию в городской газете «Югорский вестник», размещается на официальном сайте администрации города Югорска в сети Интернет.</w:t>
      </w:r>
    </w:p>
    <w:p w:rsidR="00C75643" w:rsidRPr="00544240" w:rsidRDefault="00C75643" w:rsidP="00544240">
      <w:pPr>
        <w:autoSpaceDE w:val="0"/>
        <w:autoSpaceDN w:val="0"/>
        <w:adjustRightInd w:val="0"/>
        <w:ind w:firstLine="851"/>
        <w:jc w:val="both"/>
        <w:rPr>
          <w:sz w:val="24"/>
          <w:szCs w:val="24"/>
        </w:rPr>
      </w:pPr>
      <w:r w:rsidRPr="00544240">
        <w:rPr>
          <w:sz w:val="24"/>
          <w:szCs w:val="24"/>
        </w:rPr>
        <w:t>Публичная отчетность учреждения выражается в представлении ежегодного открытого публичного доклада.</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Ежегодный публичный доклад учреждения утверждается для представления общественности и опубликования управляющим советом учреждения, представляется на открытых конференциях (собраниях) педагогического коллектива учреждения, собраниях обучающихся, конференциях (собраниях) родительской общественности. </w:t>
      </w:r>
    </w:p>
    <w:p w:rsidR="00C75643" w:rsidRPr="00544240" w:rsidRDefault="00C75643" w:rsidP="00544240">
      <w:pPr>
        <w:pStyle w:val="a9"/>
        <w:shd w:val="clear" w:color="auto" w:fill="FFFFFF"/>
        <w:spacing w:after="0"/>
        <w:ind w:firstLine="851"/>
        <w:jc w:val="both"/>
        <w:textAlignment w:val="top"/>
        <w:rPr>
          <w:rFonts w:cs="Times New Roman"/>
          <w:bCs/>
        </w:rPr>
      </w:pPr>
      <w:r w:rsidRPr="00544240">
        <w:rPr>
          <w:rFonts w:cs="Times New Roman"/>
          <w:bCs/>
        </w:rPr>
        <w:t>7.3.2. Очередность предоставления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Правила приема граждан в образовательные учреждения определяются каждым образовательным учреждением самостоятельно в соответствии с законодательством Российской Федерации и закрепляются в уставе учреждения.</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При приеме детей учреждение обязано ознакомить их и (или)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этим учреждением и другими документами, регламентирующими организацию образовательного процесса. </w:t>
      </w:r>
    </w:p>
    <w:p w:rsidR="00C75643" w:rsidRPr="00544240" w:rsidRDefault="006F25AF" w:rsidP="00544240">
      <w:pPr>
        <w:ind w:firstLine="851"/>
        <w:jc w:val="both"/>
        <w:rPr>
          <w:sz w:val="24"/>
          <w:szCs w:val="24"/>
        </w:rPr>
      </w:pPr>
      <w:r>
        <w:rPr>
          <w:sz w:val="24"/>
          <w:szCs w:val="24"/>
        </w:rPr>
        <w:t>7.3.3.</w:t>
      </w:r>
      <w:r w:rsidR="00C75643" w:rsidRPr="00544240">
        <w:rPr>
          <w:sz w:val="24"/>
          <w:szCs w:val="24"/>
        </w:rPr>
        <w:t xml:space="preserve"> Требования к местам ожидания, местам получения информации и местам заполнения необходимой документации. </w:t>
      </w:r>
    </w:p>
    <w:p w:rsidR="00C75643" w:rsidRPr="00544240" w:rsidRDefault="00C75643" w:rsidP="00544240">
      <w:pPr>
        <w:ind w:firstLine="851"/>
        <w:jc w:val="both"/>
        <w:rPr>
          <w:sz w:val="24"/>
          <w:szCs w:val="24"/>
        </w:rPr>
      </w:pPr>
      <w:r w:rsidRPr="00544240">
        <w:rPr>
          <w:sz w:val="24"/>
          <w:szCs w:val="24"/>
        </w:rPr>
        <w:t>Места для ожидания, получения информации и места для заполнения необходимой документации оборудуются:</w:t>
      </w:r>
    </w:p>
    <w:p w:rsidR="00C75643" w:rsidRPr="00544240" w:rsidRDefault="00C75643" w:rsidP="00544240">
      <w:pPr>
        <w:ind w:firstLine="851"/>
        <w:jc w:val="both"/>
        <w:rPr>
          <w:sz w:val="24"/>
          <w:szCs w:val="24"/>
        </w:rPr>
      </w:pPr>
      <w:r w:rsidRPr="00544240">
        <w:rPr>
          <w:sz w:val="24"/>
          <w:szCs w:val="24"/>
        </w:rPr>
        <w:t>- информационными стендами;</w:t>
      </w:r>
    </w:p>
    <w:p w:rsidR="00C75643" w:rsidRPr="00544240" w:rsidRDefault="00C75643" w:rsidP="00544240">
      <w:pPr>
        <w:ind w:firstLine="851"/>
        <w:jc w:val="both"/>
        <w:rPr>
          <w:sz w:val="24"/>
          <w:szCs w:val="24"/>
        </w:rPr>
      </w:pPr>
      <w:r w:rsidRPr="00544240">
        <w:rPr>
          <w:sz w:val="24"/>
          <w:szCs w:val="24"/>
        </w:rPr>
        <w:t xml:space="preserve">- столами (стойками для письма) и стульями для возможности ожидания и оформления документов. </w:t>
      </w:r>
    </w:p>
    <w:p w:rsidR="00C75643" w:rsidRPr="00544240" w:rsidRDefault="006F25AF" w:rsidP="00544240">
      <w:pPr>
        <w:pStyle w:val="a9"/>
        <w:shd w:val="clear" w:color="auto" w:fill="FFFFFF"/>
        <w:spacing w:after="0"/>
        <w:ind w:firstLine="851"/>
        <w:jc w:val="both"/>
        <w:textAlignment w:val="top"/>
        <w:rPr>
          <w:rFonts w:cs="Times New Roman"/>
        </w:rPr>
      </w:pPr>
      <w:r>
        <w:rPr>
          <w:rFonts w:cs="Times New Roman"/>
        </w:rPr>
        <w:t>7.3.4.</w:t>
      </w:r>
      <w:r w:rsidR="00C75643" w:rsidRPr="00544240">
        <w:rPr>
          <w:rFonts w:cs="Times New Roman"/>
        </w:rPr>
        <w:t> Исчерпывающий перечень документов, необходимый для получения услуги.</w:t>
      </w:r>
    </w:p>
    <w:p w:rsidR="00C75643" w:rsidRPr="00544240" w:rsidRDefault="00C75643" w:rsidP="00544240">
      <w:pPr>
        <w:ind w:firstLine="851"/>
        <w:jc w:val="both"/>
        <w:rPr>
          <w:sz w:val="24"/>
          <w:szCs w:val="24"/>
        </w:rPr>
      </w:pPr>
      <w:r w:rsidRPr="00544240">
        <w:rPr>
          <w:sz w:val="24"/>
          <w:szCs w:val="24"/>
        </w:rPr>
        <w:t>Перечень документов, необходимых для получения услуги</w:t>
      </w:r>
      <w:r w:rsidR="006F25AF">
        <w:rPr>
          <w:sz w:val="24"/>
          <w:szCs w:val="24"/>
        </w:rPr>
        <w:t xml:space="preserve"> указывается в правилах приема </w:t>
      </w:r>
      <w:r w:rsidRPr="00544240">
        <w:rPr>
          <w:sz w:val="24"/>
          <w:szCs w:val="24"/>
        </w:rPr>
        <w:t>в образовательные учреждения, определяемыми каждым образовательным учреждением самостоятельно в соответствии с законодательством Российской Федерации.</w:t>
      </w:r>
    </w:p>
    <w:p w:rsidR="00C75643" w:rsidRPr="00544240" w:rsidRDefault="00C75643" w:rsidP="00544240">
      <w:pPr>
        <w:ind w:firstLine="851"/>
        <w:jc w:val="both"/>
        <w:rPr>
          <w:sz w:val="24"/>
          <w:szCs w:val="24"/>
        </w:rPr>
      </w:pPr>
      <w:r w:rsidRPr="00544240">
        <w:rPr>
          <w:sz w:val="24"/>
          <w:szCs w:val="24"/>
        </w:rPr>
        <w:t>7.3.5. Состав и последовательность действий потребителя услуги и исполнителя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Права и обязанности обучающихся, родителей (законных представителей), работников определяются уставом учреждения и иными предусмотренными уставом актами.</w:t>
      </w:r>
    </w:p>
    <w:p w:rsidR="00C75643" w:rsidRPr="00544240" w:rsidRDefault="00C75643" w:rsidP="00544240">
      <w:pPr>
        <w:autoSpaceDE w:val="0"/>
        <w:autoSpaceDN w:val="0"/>
        <w:adjustRightInd w:val="0"/>
        <w:ind w:firstLine="851"/>
        <w:jc w:val="both"/>
        <w:rPr>
          <w:sz w:val="24"/>
          <w:szCs w:val="24"/>
        </w:rPr>
      </w:pPr>
      <w:r w:rsidRPr="00544240">
        <w:rPr>
          <w:sz w:val="24"/>
          <w:szCs w:val="24"/>
        </w:rPr>
        <w:t>7.3.6. Требования к объему, содержанию, продолжительности, периодичности оказания услуги:</w:t>
      </w:r>
    </w:p>
    <w:p w:rsidR="00C75643" w:rsidRPr="00544240" w:rsidRDefault="00C75643" w:rsidP="00544240">
      <w:pPr>
        <w:shd w:val="clear" w:color="auto" w:fill="FFFFFF"/>
        <w:ind w:firstLine="851"/>
        <w:jc w:val="both"/>
        <w:textAlignment w:val="top"/>
        <w:rPr>
          <w:sz w:val="24"/>
          <w:szCs w:val="24"/>
        </w:rPr>
      </w:pPr>
      <w:r w:rsidRPr="00544240">
        <w:rPr>
          <w:sz w:val="24"/>
          <w:szCs w:val="24"/>
        </w:rPr>
        <w:t>Учреждение самостоятельно разрабатывает программу своей деятельности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C75643" w:rsidRPr="00544240" w:rsidRDefault="006F25AF" w:rsidP="00544240">
      <w:pPr>
        <w:autoSpaceDE w:val="0"/>
        <w:autoSpaceDN w:val="0"/>
        <w:adjustRightInd w:val="0"/>
        <w:ind w:firstLine="851"/>
        <w:jc w:val="both"/>
        <w:rPr>
          <w:sz w:val="24"/>
          <w:szCs w:val="24"/>
        </w:rPr>
      </w:pPr>
      <w:r>
        <w:rPr>
          <w:sz w:val="24"/>
          <w:szCs w:val="24"/>
        </w:rPr>
        <w:t xml:space="preserve">Язык, на котором </w:t>
      </w:r>
      <w:r w:rsidR="00C75643" w:rsidRPr="00544240">
        <w:rPr>
          <w:sz w:val="24"/>
          <w:szCs w:val="24"/>
        </w:rPr>
        <w:t xml:space="preserve">ведется образовательный процесс в учреждении – русский язык.  </w:t>
      </w:r>
    </w:p>
    <w:p w:rsidR="00C75643" w:rsidRPr="00544240" w:rsidRDefault="00C75643" w:rsidP="00544240">
      <w:pPr>
        <w:autoSpaceDE w:val="0"/>
        <w:autoSpaceDN w:val="0"/>
        <w:adjustRightInd w:val="0"/>
        <w:ind w:firstLine="851"/>
        <w:jc w:val="both"/>
        <w:rPr>
          <w:sz w:val="24"/>
          <w:szCs w:val="24"/>
        </w:rPr>
      </w:pPr>
      <w:r w:rsidRPr="00544240">
        <w:rPr>
          <w:sz w:val="24"/>
          <w:szCs w:val="24"/>
        </w:rPr>
        <w:t>Деятельность детей в учреждении осуществляется в одновозрастных и</w:t>
      </w:r>
      <w:r w:rsidR="006F25AF">
        <w:rPr>
          <w:sz w:val="24"/>
          <w:szCs w:val="24"/>
        </w:rPr>
        <w:t xml:space="preserve">                      </w:t>
      </w:r>
      <w:r w:rsidRPr="00544240">
        <w:rPr>
          <w:sz w:val="24"/>
          <w:szCs w:val="24"/>
        </w:rPr>
        <w:t xml:space="preserve"> разно-возрастных объединениях по интересам.  </w:t>
      </w:r>
    </w:p>
    <w:p w:rsidR="00C75643" w:rsidRPr="00544240" w:rsidRDefault="00C75643" w:rsidP="00544240">
      <w:pPr>
        <w:autoSpaceDE w:val="0"/>
        <w:autoSpaceDN w:val="0"/>
        <w:adjustRightInd w:val="0"/>
        <w:ind w:firstLine="851"/>
        <w:jc w:val="both"/>
        <w:rPr>
          <w:sz w:val="24"/>
          <w:szCs w:val="24"/>
        </w:rPr>
      </w:pPr>
      <w:r w:rsidRPr="00544240">
        <w:rPr>
          <w:sz w:val="24"/>
          <w:szCs w:val="24"/>
        </w:rPr>
        <w:t>Занятия в объединениях могут проводиться по программам одной тематической направленности или комплексным, интегрированным программам.</w:t>
      </w:r>
    </w:p>
    <w:p w:rsidR="00C75643" w:rsidRPr="00544240" w:rsidRDefault="00C75643" w:rsidP="00544240">
      <w:pPr>
        <w:autoSpaceDE w:val="0"/>
        <w:autoSpaceDN w:val="0"/>
        <w:adjustRightInd w:val="0"/>
        <w:ind w:firstLine="851"/>
        <w:jc w:val="both"/>
        <w:rPr>
          <w:sz w:val="24"/>
          <w:szCs w:val="24"/>
        </w:rPr>
      </w:pPr>
      <w:r w:rsidRPr="00544240">
        <w:rPr>
          <w:sz w:val="24"/>
          <w:szCs w:val="24"/>
        </w:rPr>
        <w:t>Численный состав объединения, продолжительность занятий в нем определяются уставом учреждения. Занятия проводятся по группам, индивидуально или всем составом объединения. Каждый ребенок имеет право заниматься в нескольких объединениях, менять их.</w:t>
      </w:r>
    </w:p>
    <w:p w:rsidR="00C75643" w:rsidRPr="00544240" w:rsidRDefault="00C75643" w:rsidP="00544240">
      <w:pPr>
        <w:ind w:firstLine="851"/>
        <w:jc w:val="both"/>
        <w:rPr>
          <w:sz w:val="24"/>
          <w:szCs w:val="24"/>
        </w:rPr>
      </w:pPr>
      <w:r w:rsidRPr="00544240">
        <w:rPr>
          <w:sz w:val="24"/>
          <w:szCs w:val="24"/>
        </w:rPr>
        <w:t>Организация предоставления дополнительного образования детям яв</w:t>
      </w:r>
      <w:r w:rsidR="006F25AF">
        <w:rPr>
          <w:sz w:val="24"/>
          <w:szCs w:val="24"/>
        </w:rPr>
        <w:t xml:space="preserve">ляется бесплатным видом услуги </w:t>
      </w:r>
      <w:r w:rsidRPr="00544240">
        <w:rPr>
          <w:sz w:val="24"/>
          <w:szCs w:val="24"/>
        </w:rPr>
        <w:t>по дополнительным образовательным программам:</w:t>
      </w:r>
    </w:p>
    <w:p w:rsidR="00C75643" w:rsidRPr="00544240" w:rsidRDefault="00C75643" w:rsidP="00544240">
      <w:pPr>
        <w:ind w:firstLine="851"/>
        <w:jc w:val="both"/>
        <w:rPr>
          <w:sz w:val="24"/>
          <w:szCs w:val="24"/>
        </w:rPr>
      </w:pPr>
      <w:r w:rsidRPr="00544240">
        <w:rPr>
          <w:sz w:val="24"/>
          <w:szCs w:val="24"/>
        </w:rPr>
        <w:t>- художественно-эстетической направленности;</w:t>
      </w:r>
    </w:p>
    <w:p w:rsidR="00C75643" w:rsidRPr="00544240" w:rsidRDefault="00C75643" w:rsidP="00544240">
      <w:pPr>
        <w:ind w:firstLine="851"/>
        <w:jc w:val="both"/>
        <w:rPr>
          <w:sz w:val="24"/>
          <w:szCs w:val="24"/>
        </w:rPr>
      </w:pPr>
      <w:r w:rsidRPr="00544240">
        <w:rPr>
          <w:sz w:val="24"/>
          <w:szCs w:val="24"/>
        </w:rPr>
        <w:t>- эколого- биологической направленности;</w:t>
      </w:r>
    </w:p>
    <w:p w:rsidR="00C75643" w:rsidRPr="00544240" w:rsidRDefault="00C75643" w:rsidP="00544240">
      <w:pPr>
        <w:ind w:firstLine="851"/>
        <w:jc w:val="both"/>
        <w:rPr>
          <w:sz w:val="24"/>
          <w:szCs w:val="24"/>
        </w:rPr>
      </w:pPr>
      <w:r w:rsidRPr="00544240">
        <w:rPr>
          <w:sz w:val="24"/>
          <w:szCs w:val="24"/>
        </w:rPr>
        <w:t>- социально-педагогической направленности;</w:t>
      </w:r>
    </w:p>
    <w:p w:rsidR="00C75643" w:rsidRPr="00544240" w:rsidRDefault="00C75643" w:rsidP="00544240">
      <w:pPr>
        <w:ind w:firstLine="851"/>
        <w:jc w:val="both"/>
        <w:rPr>
          <w:sz w:val="24"/>
          <w:szCs w:val="24"/>
        </w:rPr>
      </w:pPr>
      <w:r w:rsidRPr="00544240">
        <w:rPr>
          <w:sz w:val="24"/>
          <w:szCs w:val="24"/>
        </w:rPr>
        <w:t>- культурологической направленности;</w:t>
      </w:r>
    </w:p>
    <w:p w:rsidR="00C75643" w:rsidRPr="00544240" w:rsidRDefault="00C75643" w:rsidP="00544240">
      <w:pPr>
        <w:ind w:firstLine="851"/>
        <w:jc w:val="both"/>
        <w:rPr>
          <w:sz w:val="24"/>
          <w:szCs w:val="24"/>
        </w:rPr>
      </w:pPr>
      <w:r w:rsidRPr="00544240">
        <w:rPr>
          <w:sz w:val="24"/>
          <w:szCs w:val="24"/>
        </w:rPr>
        <w:t xml:space="preserve">- декоративно - прикладной направленности. </w:t>
      </w:r>
    </w:p>
    <w:p w:rsidR="00C75643" w:rsidRPr="00544240" w:rsidRDefault="00C75643" w:rsidP="00544240">
      <w:pPr>
        <w:ind w:firstLine="851"/>
        <w:jc w:val="both"/>
        <w:rPr>
          <w:sz w:val="24"/>
          <w:szCs w:val="24"/>
        </w:rPr>
      </w:pPr>
      <w:r w:rsidRPr="00544240">
        <w:rPr>
          <w:sz w:val="24"/>
          <w:szCs w:val="24"/>
        </w:rPr>
        <w:t>Учреждение организует и проводит массовые мероприятия, создает необходимые условия для совместного труда, отдыха детей, родителей.</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Учреждение может оказывать дополнительные платные образовательные услуги, выходящие за рамки финансируемых из бюджета образовательных программ (преподавание </w:t>
      </w:r>
      <w:r w:rsidRPr="00544240">
        <w:rPr>
          <w:sz w:val="24"/>
          <w:szCs w:val="24"/>
        </w:rPr>
        <w:lastRenderedPageBreak/>
        <w:t>специальных курсов и циклов дисциплин, репетиторство, занятия с детьми углубленным изучением предметов и другие услуги), по договорам с учреждениями, предприятиями, организациями и физическими лица</w:t>
      </w:r>
      <w:r w:rsidR="006F25AF">
        <w:rPr>
          <w:sz w:val="24"/>
          <w:szCs w:val="24"/>
        </w:rPr>
        <w:t>ми по ценам (тарифам), устанавливаемым в порядке, определенном органами</w:t>
      </w:r>
      <w:r w:rsidRPr="00544240">
        <w:rPr>
          <w:sz w:val="24"/>
          <w:szCs w:val="24"/>
        </w:rPr>
        <w:t xml:space="preserve"> местного самоуправления.</w:t>
      </w:r>
    </w:p>
    <w:p w:rsidR="00C75643" w:rsidRPr="00544240" w:rsidRDefault="00C75643" w:rsidP="00544240">
      <w:pPr>
        <w:autoSpaceDE w:val="0"/>
        <w:autoSpaceDN w:val="0"/>
        <w:adjustRightInd w:val="0"/>
        <w:ind w:firstLine="851"/>
        <w:jc w:val="both"/>
        <w:rPr>
          <w:sz w:val="24"/>
          <w:szCs w:val="24"/>
        </w:rPr>
      </w:pPr>
      <w:r w:rsidRPr="00544240">
        <w:rPr>
          <w:sz w:val="24"/>
          <w:szCs w:val="24"/>
        </w:rPr>
        <w:t>Учреждение несет в установленном законодательством Российской Федерации порядке ответственность за невыполнение функций, определенных его уставом: реализацию не в полном объеме образовательных программ в соответствии с утвержденными учебными планами; качество реализуемых образовательных программ; соответствие форм, методов и средств организации образовательного процесса возрасту, интересам и потребностям детей; жизнь и здоровье детей и работников учреждения во время образовательного процесса; нарушение прав и свобод обучающихся и работников учреждения;  иное, предусмотренное законодательством Российской Федерации.</w:t>
      </w:r>
    </w:p>
    <w:p w:rsidR="00C75643" w:rsidRPr="00544240" w:rsidRDefault="00C75643" w:rsidP="00544240">
      <w:pPr>
        <w:shd w:val="clear" w:color="auto" w:fill="FFFFFF"/>
        <w:ind w:firstLine="851"/>
        <w:jc w:val="both"/>
        <w:textAlignment w:val="top"/>
        <w:rPr>
          <w:sz w:val="24"/>
          <w:szCs w:val="24"/>
        </w:rPr>
      </w:pPr>
      <w:r w:rsidRPr="00544240">
        <w:rPr>
          <w:sz w:val="24"/>
          <w:szCs w:val="24"/>
        </w:rPr>
        <w:t>7.3.7. Требования к сроку оказания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Начало занятий в учреждении должно быть не ранее 08</w:t>
      </w:r>
      <w:r w:rsidRPr="00544240">
        <w:rPr>
          <w:sz w:val="24"/>
          <w:szCs w:val="24"/>
          <w:vertAlign w:val="superscript"/>
        </w:rPr>
        <w:t>00</w:t>
      </w:r>
      <w:r w:rsidR="006F25AF">
        <w:rPr>
          <w:sz w:val="24"/>
          <w:szCs w:val="24"/>
        </w:rPr>
        <w:t xml:space="preserve"> часов, а их </w:t>
      </w:r>
      <w:r w:rsidRPr="00544240">
        <w:rPr>
          <w:sz w:val="24"/>
          <w:szCs w:val="24"/>
        </w:rPr>
        <w:t>окончание – не позднее 20</w:t>
      </w:r>
      <w:r w:rsidRPr="00544240">
        <w:rPr>
          <w:sz w:val="24"/>
          <w:szCs w:val="24"/>
          <w:vertAlign w:val="superscript"/>
        </w:rPr>
        <w:t>00</w:t>
      </w:r>
      <w:r w:rsidRPr="00544240">
        <w:rPr>
          <w:sz w:val="24"/>
          <w:szCs w:val="24"/>
        </w:rPr>
        <w:t xml:space="preserve">часов. </w:t>
      </w:r>
    </w:p>
    <w:p w:rsidR="00C75643" w:rsidRPr="00544240" w:rsidRDefault="00C75643" w:rsidP="00544240">
      <w:pPr>
        <w:autoSpaceDE w:val="0"/>
        <w:autoSpaceDN w:val="0"/>
        <w:adjustRightInd w:val="0"/>
        <w:ind w:firstLine="851"/>
        <w:jc w:val="both"/>
        <w:rPr>
          <w:sz w:val="24"/>
          <w:szCs w:val="24"/>
        </w:rPr>
      </w:pPr>
      <w:r w:rsidRPr="00544240">
        <w:rPr>
          <w:sz w:val="24"/>
          <w:szCs w:val="24"/>
        </w:rPr>
        <w:t>Учреждение может создавать объединения в других образовательных учреждениях, предприятиях и организациях. Отношения между ними определяются договором.</w:t>
      </w:r>
    </w:p>
    <w:p w:rsidR="00C75643" w:rsidRPr="00544240" w:rsidRDefault="00C75643" w:rsidP="00544240">
      <w:pPr>
        <w:autoSpaceDE w:val="0"/>
        <w:autoSpaceDN w:val="0"/>
        <w:adjustRightInd w:val="0"/>
        <w:ind w:firstLine="851"/>
        <w:jc w:val="both"/>
        <w:rPr>
          <w:sz w:val="24"/>
          <w:szCs w:val="24"/>
        </w:rPr>
      </w:pPr>
      <w:r w:rsidRPr="00544240">
        <w:rPr>
          <w:sz w:val="24"/>
          <w:szCs w:val="24"/>
        </w:rPr>
        <w:t>Учреждение организует работу с детьми в течение календарного года в соответствии  с уставом. В каникулярное время учреждение может открывать в установленном порядке лагеря, создавать различные объединения с постоянными и (или) переменными составами детей в лагерях (загородных или с дневным пребыванием), на своей базе.</w:t>
      </w:r>
    </w:p>
    <w:p w:rsidR="00C75643" w:rsidRPr="00544240" w:rsidRDefault="00C75643" w:rsidP="00544240">
      <w:pPr>
        <w:ind w:firstLine="851"/>
        <w:jc w:val="both"/>
        <w:rPr>
          <w:sz w:val="24"/>
          <w:szCs w:val="24"/>
        </w:rPr>
      </w:pPr>
      <w:r w:rsidRPr="00544240">
        <w:rPr>
          <w:sz w:val="24"/>
          <w:szCs w:val="24"/>
        </w:rPr>
        <w:t>7.3.8. Исчерпывающий перечень оснований для отказа в предоставлении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В приеме в учреждение может быть отказано: </w:t>
      </w:r>
    </w:p>
    <w:p w:rsidR="00C75643" w:rsidRPr="00544240" w:rsidRDefault="00C75643" w:rsidP="00544240">
      <w:pPr>
        <w:autoSpaceDE w:val="0"/>
        <w:autoSpaceDN w:val="0"/>
        <w:adjustRightInd w:val="0"/>
        <w:ind w:firstLine="851"/>
        <w:jc w:val="both"/>
        <w:rPr>
          <w:sz w:val="24"/>
          <w:szCs w:val="24"/>
        </w:rPr>
      </w:pPr>
      <w:r w:rsidRPr="00544240">
        <w:rPr>
          <w:sz w:val="24"/>
          <w:szCs w:val="24"/>
        </w:rPr>
        <w:t>-</w:t>
      </w:r>
      <w:r w:rsidR="006F25AF">
        <w:t> </w:t>
      </w:r>
      <w:r w:rsidRPr="00544240">
        <w:rPr>
          <w:sz w:val="24"/>
          <w:szCs w:val="24"/>
        </w:rPr>
        <w:t xml:space="preserve">при наличии медицинского заключения о состоянии здоровья ребенка, препятствующему пребыванию в учреждении;  </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 при отсутствии свободных мест в учреждении. </w:t>
      </w:r>
    </w:p>
    <w:p w:rsidR="00C75643" w:rsidRPr="00544240" w:rsidRDefault="00C75643" w:rsidP="00544240">
      <w:pPr>
        <w:pStyle w:val="a9"/>
        <w:shd w:val="clear" w:color="auto" w:fill="FFFFFF"/>
        <w:spacing w:after="0"/>
        <w:ind w:firstLine="851"/>
        <w:jc w:val="both"/>
        <w:textAlignment w:val="top"/>
        <w:rPr>
          <w:rFonts w:cs="Times New Roman"/>
        </w:rPr>
      </w:pPr>
      <w:r w:rsidRPr="00544240">
        <w:rPr>
          <w:rFonts w:cs="Times New Roman"/>
        </w:rPr>
        <w:t>7.3.9. Результат оказания услуги.</w:t>
      </w:r>
    </w:p>
    <w:p w:rsidR="00C75643" w:rsidRPr="00544240" w:rsidRDefault="00C75643" w:rsidP="00544240">
      <w:pPr>
        <w:pStyle w:val="a9"/>
        <w:shd w:val="clear" w:color="auto" w:fill="FFFFFF"/>
        <w:spacing w:after="0"/>
        <w:ind w:firstLine="851"/>
        <w:jc w:val="both"/>
        <w:textAlignment w:val="top"/>
        <w:rPr>
          <w:rFonts w:cs="Times New Roman"/>
        </w:rPr>
      </w:pPr>
      <w:r w:rsidRPr="00544240">
        <w:rPr>
          <w:rFonts w:cs="Times New Roman"/>
        </w:rPr>
        <w:t xml:space="preserve">- обеспечение  реализации дополнительных образовательных программ; </w:t>
      </w:r>
    </w:p>
    <w:p w:rsidR="00C75643" w:rsidRPr="00544240" w:rsidRDefault="006F25AF" w:rsidP="00544240">
      <w:pPr>
        <w:autoSpaceDE w:val="0"/>
        <w:autoSpaceDN w:val="0"/>
        <w:adjustRightInd w:val="0"/>
        <w:ind w:firstLine="851"/>
        <w:jc w:val="both"/>
        <w:rPr>
          <w:sz w:val="24"/>
          <w:szCs w:val="24"/>
        </w:rPr>
      </w:pPr>
      <w:r>
        <w:rPr>
          <w:sz w:val="24"/>
          <w:szCs w:val="24"/>
        </w:rPr>
        <w:t>- </w:t>
      </w:r>
      <w:r w:rsidR="00C75643" w:rsidRPr="00544240">
        <w:rPr>
          <w:sz w:val="24"/>
          <w:szCs w:val="24"/>
        </w:rPr>
        <w:t>личностное развитие, укрепление здоровья, профессионально</w:t>
      </w:r>
      <w:r>
        <w:rPr>
          <w:sz w:val="24"/>
          <w:szCs w:val="24"/>
        </w:rPr>
        <w:t xml:space="preserve">е самоопределение  получателей </w:t>
      </w:r>
      <w:r w:rsidR="00C75643" w:rsidRPr="00544240">
        <w:rPr>
          <w:sz w:val="24"/>
          <w:szCs w:val="24"/>
        </w:rPr>
        <w:t>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 xml:space="preserve">- формирование общей культуры потребителей услуги; </w:t>
      </w:r>
    </w:p>
    <w:p w:rsidR="00C75643" w:rsidRPr="00544240" w:rsidRDefault="00C75643" w:rsidP="00544240">
      <w:pPr>
        <w:autoSpaceDE w:val="0"/>
        <w:autoSpaceDN w:val="0"/>
        <w:adjustRightInd w:val="0"/>
        <w:ind w:firstLine="851"/>
        <w:jc w:val="both"/>
        <w:rPr>
          <w:sz w:val="24"/>
          <w:szCs w:val="24"/>
        </w:rPr>
      </w:pPr>
      <w:r w:rsidRPr="00544240">
        <w:rPr>
          <w:sz w:val="24"/>
          <w:szCs w:val="24"/>
        </w:rPr>
        <w:t>- организация содер</w:t>
      </w:r>
      <w:r w:rsidR="006F25AF">
        <w:rPr>
          <w:sz w:val="24"/>
          <w:szCs w:val="24"/>
        </w:rPr>
        <w:t xml:space="preserve">жательного досуга и занятости </w:t>
      </w:r>
      <w:r w:rsidRPr="00544240">
        <w:rPr>
          <w:sz w:val="24"/>
          <w:szCs w:val="24"/>
        </w:rPr>
        <w:t>потребителей услуги.</w:t>
      </w:r>
    </w:p>
    <w:p w:rsidR="00C75643" w:rsidRPr="00544240" w:rsidRDefault="00C75643" w:rsidP="00544240">
      <w:pPr>
        <w:autoSpaceDE w:val="0"/>
        <w:autoSpaceDN w:val="0"/>
        <w:adjustRightInd w:val="0"/>
        <w:ind w:firstLine="851"/>
        <w:jc w:val="both"/>
        <w:rPr>
          <w:sz w:val="24"/>
          <w:szCs w:val="24"/>
        </w:rPr>
      </w:pPr>
      <w:r w:rsidRPr="00544240">
        <w:rPr>
          <w:sz w:val="24"/>
          <w:szCs w:val="24"/>
        </w:rPr>
        <w:t>7.3.10. Порядок подачи, регистрации и рассмотрения жалоб</w:t>
      </w:r>
    </w:p>
    <w:p w:rsidR="00C75643" w:rsidRPr="00544240" w:rsidRDefault="00C75643" w:rsidP="00544240">
      <w:pPr>
        <w:pStyle w:val="Pro-List2"/>
        <w:ind w:firstLine="851"/>
        <w:rPr>
          <w:rFonts w:cs="Times New Roman"/>
          <w:sz w:val="24"/>
        </w:rPr>
      </w:pPr>
      <w:r w:rsidRPr="00544240">
        <w:rPr>
          <w:rFonts w:cs="Times New Roman"/>
          <w:sz w:val="24"/>
        </w:rPr>
        <w:t>Обжалование нарушений настоящего стандарта осуществляется родителями (законными предст</w:t>
      </w:r>
      <w:r w:rsidR="006F25AF">
        <w:rPr>
          <w:rFonts w:cs="Times New Roman"/>
          <w:sz w:val="24"/>
        </w:rPr>
        <w:t xml:space="preserve">авителями) потребителей услуги </w:t>
      </w:r>
      <w:r w:rsidRPr="00544240">
        <w:rPr>
          <w:rFonts w:cs="Times New Roman"/>
          <w:sz w:val="24"/>
        </w:rPr>
        <w:t xml:space="preserve">следующими способами:  </w:t>
      </w:r>
    </w:p>
    <w:p w:rsidR="00C75643" w:rsidRPr="00544240" w:rsidRDefault="00C75643" w:rsidP="00544240">
      <w:pPr>
        <w:pStyle w:val="Pro-List2"/>
        <w:ind w:firstLine="851"/>
        <w:rPr>
          <w:rFonts w:cs="Times New Roman"/>
          <w:sz w:val="24"/>
        </w:rPr>
      </w:pPr>
      <w:r w:rsidRPr="00544240">
        <w:rPr>
          <w:rFonts w:cs="Times New Roman"/>
          <w:sz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C75643" w:rsidRPr="00544240" w:rsidRDefault="00C75643" w:rsidP="00544240">
      <w:pPr>
        <w:pStyle w:val="Pro-List2"/>
        <w:ind w:firstLine="851"/>
        <w:rPr>
          <w:rFonts w:cs="Times New Roman"/>
          <w:sz w:val="24"/>
        </w:rPr>
      </w:pPr>
      <w:r w:rsidRPr="00544240">
        <w:rPr>
          <w:rFonts w:cs="Times New Roman"/>
          <w:sz w:val="24"/>
        </w:rPr>
        <w:t xml:space="preserve">Жалоба подается в письменной форме, регистрируется в журнале входящей корреспонденции учреждения, оказывающего услугу. </w:t>
      </w:r>
    </w:p>
    <w:p w:rsidR="00C75643" w:rsidRPr="00544240" w:rsidRDefault="00C75643" w:rsidP="00544240">
      <w:pPr>
        <w:pStyle w:val="Pro-List2"/>
        <w:ind w:firstLine="851"/>
        <w:rPr>
          <w:rFonts w:cs="Times New Roman"/>
          <w:sz w:val="24"/>
        </w:rPr>
      </w:pPr>
      <w:r w:rsidRPr="00544240">
        <w:rPr>
          <w:rFonts w:cs="Times New Roman"/>
          <w:sz w:val="24"/>
        </w:rPr>
        <w:t xml:space="preserve">Жалоба рассматривается руководителем в течение 30 календарных дней со дня ее регистрации. </w:t>
      </w:r>
    </w:p>
    <w:p w:rsidR="00C75643" w:rsidRPr="00544240" w:rsidRDefault="00C75643" w:rsidP="00544240">
      <w:pPr>
        <w:pStyle w:val="Pro-List2"/>
        <w:ind w:firstLine="851"/>
        <w:rPr>
          <w:rFonts w:cs="Times New Roman"/>
          <w:sz w:val="24"/>
        </w:rPr>
      </w:pPr>
      <w:r w:rsidRPr="00544240">
        <w:rPr>
          <w:rFonts w:cs="Times New Roman"/>
          <w:sz w:val="24"/>
        </w:rPr>
        <w:t xml:space="preserve">По результатам рассмотрения жалобы заявителю направляется письменный ответ по адресу, указанному в жалобе. </w:t>
      </w:r>
    </w:p>
    <w:p w:rsidR="00C75643" w:rsidRPr="00544240" w:rsidRDefault="00C75643" w:rsidP="00544240">
      <w:pPr>
        <w:pStyle w:val="Pro-List2"/>
        <w:tabs>
          <w:tab w:val="clear" w:pos="1080"/>
          <w:tab w:val="clear" w:pos="1440"/>
        </w:tabs>
        <w:ind w:firstLine="851"/>
        <w:rPr>
          <w:rFonts w:cs="Times New Roman"/>
          <w:sz w:val="24"/>
        </w:rPr>
      </w:pPr>
      <w:r w:rsidRPr="00544240">
        <w:rPr>
          <w:rFonts w:cs="Times New Roman"/>
          <w:sz w:val="24"/>
        </w:rPr>
        <w:t xml:space="preserve">Обращение в органы местного самоуправления города Югорска. </w:t>
      </w:r>
    </w:p>
    <w:p w:rsidR="00C75643" w:rsidRPr="00544240" w:rsidRDefault="00C75643" w:rsidP="00544240">
      <w:pPr>
        <w:pStyle w:val="Pro-List2"/>
        <w:ind w:firstLine="851"/>
        <w:rPr>
          <w:rFonts w:cs="Times New Roman"/>
          <w:bCs/>
          <w:sz w:val="24"/>
        </w:rPr>
      </w:pPr>
      <w:r w:rsidRPr="00544240">
        <w:rPr>
          <w:rFonts w:cs="Times New Roman"/>
          <w:sz w:val="24"/>
        </w:rPr>
        <w:t xml:space="preserve">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№59-ФЗ «О порядке </w:t>
      </w:r>
      <w:r w:rsidRPr="00544240">
        <w:rPr>
          <w:rFonts w:cs="Times New Roman"/>
          <w:bCs/>
          <w:sz w:val="24"/>
        </w:rPr>
        <w:t>рассмотрения обращений граждан Российской Федерации».</w:t>
      </w:r>
    </w:p>
    <w:p w:rsidR="00C75643" w:rsidRPr="00544240" w:rsidRDefault="00C75643" w:rsidP="00544240">
      <w:pPr>
        <w:pStyle w:val="Pro-List2"/>
        <w:tabs>
          <w:tab w:val="clear" w:pos="1080"/>
          <w:tab w:val="clear" w:pos="1440"/>
        </w:tabs>
        <w:ind w:firstLine="851"/>
        <w:rPr>
          <w:rFonts w:cs="Times New Roman"/>
          <w:bCs/>
          <w:sz w:val="24"/>
        </w:rPr>
      </w:pPr>
      <w:r w:rsidRPr="00544240">
        <w:rPr>
          <w:rFonts w:cs="Times New Roman"/>
          <w:bCs/>
          <w:sz w:val="24"/>
        </w:rPr>
        <w:t xml:space="preserve">Обращения граждан, связанные с исполнением требований настоящего стандарта направляются на имя главы администрации города Югорска или лица, исполняющего его обязанности, заместителя главы администрации города Югорска, начальника управления образования администрации города Югорска или лица, исполняющего его обязанности. </w:t>
      </w:r>
    </w:p>
    <w:p w:rsidR="00C75643" w:rsidRPr="00544240" w:rsidRDefault="00C75643" w:rsidP="00544240">
      <w:pPr>
        <w:pStyle w:val="Pro-List2"/>
        <w:tabs>
          <w:tab w:val="clear" w:pos="1080"/>
          <w:tab w:val="clear" w:pos="1440"/>
        </w:tabs>
        <w:ind w:firstLine="851"/>
        <w:rPr>
          <w:rFonts w:cs="Times New Roman"/>
          <w:sz w:val="24"/>
        </w:rPr>
      </w:pPr>
      <w:r w:rsidRPr="00544240">
        <w:rPr>
          <w:rFonts w:cs="Times New Roman"/>
          <w:bCs/>
          <w:sz w:val="24"/>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C75643" w:rsidRPr="00544240" w:rsidRDefault="00C75643" w:rsidP="00544240">
      <w:pPr>
        <w:ind w:firstLine="851"/>
        <w:jc w:val="both"/>
        <w:rPr>
          <w:sz w:val="24"/>
          <w:szCs w:val="24"/>
        </w:rPr>
      </w:pPr>
      <w:r w:rsidRPr="00544240">
        <w:rPr>
          <w:sz w:val="24"/>
          <w:szCs w:val="24"/>
        </w:rPr>
        <w:lastRenderedPageBreak/>
        <w:t>7.3.11. Порядок контроля за предоставлением услуги</w:t>
      </w:r>
    </w:p>
    <w:p w:rsidR="00C75643" w:rsidRPr="00544240" w:rsidRDefault="00C75643" w:rsidP="00544240">
      <w:pPr>
        <w:ind w:firstLine="851"/>
        <w:jc w:val="both"/>
        <w:rPr>
          <w:sz w:val="24"/>
          <w:szCs w:val="24"/>
        </w:rPr>
      </w:pPr>
      <w:r w:rsidRPr="00544240">
        <w:rPr>
          <w:sz w:val="24"/>
          <w:szCs w:val="24"/>
        </w:rPr>
        <w:t>Исполнители услуги в процессе применения стандарта качества муниципальной услуги обеспечивают внутренний контроль за соблюдением качества услуги.</w:t>
      </w:r>
    </w:p>
    <w:p w:rsidR="00C75643" w:rsidRPr="00544240" w:rsidRDefault="00C75643" w:rsidP="00544240">
      <w:pPr>
        <w:ind w:firstLine="851"/>
        <w:jc w:val="both"/>
        <w:rPr>
          <w:sz w:val="24"/>
          <w:szCs w:val="24"/>
        </w:rPr>
      </w:pPr>
      <w:r w:rsidRPr="00544240">
        <w:rPr>
          <w:sz w:val="24"/>
          <w:szCs w:val="24"/>
        </w:rPr>
        <w:t xml:space="preserve">Внешний контроль за исполнением стандарта качества муниципальной  услуги осуществляется </w:t>
      </w:r>
      <w:r w:rsidR="006F25AF">
        <w:rPr>
          <w:sz w:val="24"/>
          <w:szCs w:val="24"/>
        </w:rPr>
        <w:t>у</w:t>
      </w:r>
      <w:r w:rsidRPr="00544240">
        <w:rPr>
          <w:sz w:val="24"/>
          <w:szCs w:val="24"/>
        </w:rPr>
        <w:t>правлением образования администрации города Югорска.</w:t>
      </w:r>
    </w:p>
    <w:p w:rsidR="00C75643" w:rsidRPr="00544240" w:rsidRDefault="00C75643" w:rsidP="00544240">
      <w:pPr>
        <w:ind w:firstLine="851"/>
        <w:jc w:val="both"/>
        <w:rPr>
          <w:sz w:val="24"/>
          <w:szCs w:val="24"/>
        </w:rPr>
      </w:pPr>
      <w:r w:rsidRPr="00544240">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C75643" w:rsidRPr="00544240" w:rsidRDefault="00C75643" w:rsidP="00544240">
      <w:pPr>
        <w:jc w:val="both"/>
        <w:rPr>
          <w:sz w:val="24"/>
          <w:szCs w:val="24"/>
        </w:rPr>
      </w:pPr>
    </w:p>
    <w:p w:rsidR="00C75643" w:rsidRPr="00544240" w:rsidRDefault="006F25AF" w:rsidP="006F25AF">
      <w:pPr>
        <w:shd w:val="clear" w:color="auto" w:fill="FFFFFF"/>
        <w:ind w:firstLine="851"/>
        <w:jc w:val="both"/>
        <w:rPr>
          <w:bCs/>
          <w:sz w:val="24"/>
          <w:szCs w:val="24"/>
        </w:rPr>
      </w:pPr>
      <w:r>
        <w:rPr>
          <w:bCs/>
          <w:sz w:val="24"/>
          <w:szCs w:val="24"/>
        </w:rPr>
        <w:t>8. Показатели (индикаторы) оценки качества предоставляемой</w:t>
      </w:r>
      <w:r w:rsidR="00C75643" w:rsidRPr="00544240">
        <w:rPr>
          <w:bCs/>
          <w:sz w:val="24"/>
          <w:szCs w:val="24"/>
        </w:rPr>
        <w:t xml:space="preserve"> муниципальной услуги</w:t>
      </w:r>
    </w:p>
    <w:tbl>
      <w:tblPr>
        <w:tblW w:w="10274" w:type="dxa"/>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2286"/>
        <w:gridCol w:w="930"/>
        <w:gridCol w:w="3115"/>
        <w:gridCol w:w="1626"/>
        <w:gridCol w:w="1752"/>
      </w:tblGrid>
      <w:tr w:rsidR="00C75643" w:rsidRPr="00544240" w:rsidTr="00C75643">
        <w:trPr>
          <w:trHeight w:val="568"/>
          <w:jc w:val="center"/>
        </w:trPr>
        <w:tc>
          <w:tcPr>
            <w:tcW w:w="565"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w:t>
            </w:r>
          </w:p>
        </w:tc>
        <w:tc>
          <w:tcPr>
            <w:tcW w:w="2286"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Наименование показателя</w:t>
            </w:r>
          </w:p>
        </w:tc>
        <w:tc>
          <w:tcPr>
            <w:tcW w:w="930"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 xml:space="preserve">Ед. </w:t>
            </w:r>
            <w:proofErr w:type="spellStart"/>
            <w:r w:rsidRPr="00544240">
              <w:rPr>
                <w:sz w:val="24"/>
                <w:szCs w:val="24"/>
              </w:rPr>
              <w:t>изме</w:t>
            </w:r>
            <w:proofErr w:type="spellEnd"/>
            <w:r w:rsidRPr="00544240">
              <w:rPr>
                <w:sz w:val="24"/>
                <w:szCs w:val="24"/>
              </w:rPr>
              <w:t>-рения</w:t>
            </w:r>
          </w:p>
        </w:tc>
        <w:tc>
          <w:tcPr>
            <w:tcW w:w="3115"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Формула расчета</w:t>
            </w:r>
          </w:p>
        </w:tc>
        <w:tc>
          <w:tcPr>
            <w:tcW w:w="1626"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proofErr w:type="spellStart"/>
            <w:r w:rsidRPr="00544240">
              <w:rPr>
                <w:sz w:val="24"/>
                <w:szCs w:val="24"/>
              </w:rPr>
              <w:t>Плани-руемое</w:t>
            </w:r>
            <w:proofErr w:type="spellEnd"/>
            <w:r w:rsidRPr="00544240">
              <w:rPr>
                <w:sz w:val="24"/>
                <w:szCs w:val="24"/>
              </w:rPr>
              <w:t xml:space="preserve"> значение</w:t>
            </w:r>
          </w:p>
        </w:tc>
        <w:tc>
          <w:tcPr>
            <w:tcW w:w="1752"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Источник информации о фактическом значении показателя</w:t>
            </w:r>
          </w:p>
        </w:tc>
      </w:tr>
      <w:tr w:rsidR="00C75643" w:rsidRPr="00544240" w:rsidTr="00C75643">
        <w:trPr>
          <w:trHeight w:val="273"/>
          <w:jc w:val="center"/>
        </w:trPr>
        <w:tc>
          <w:tcPr>
            <w:tcW w:w="565"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1.</w:t>
            </w:r>
          </w:p>
        </w:tc>
        <w:tc>
          <w:tcPr>
            <w:tcW w:w="2286"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Реализация  дополнительной образовательной</w:t>
            </w:r>
          </w:p>
          <w:p w:rsidR="00C75643" w:rsidRPr="00544240" w:rsidRDefault="00C75643" w:rsidP="006F25AF">
            <w:pPr>
              <w:jc w:val="center"/>
              <w:rPr>
                <w:sz w:val="24"/>
                <w:szCs w:val="24"/>
              </w:rPr>
            </w:pPr>
            <w:r w:rsidRPr="00544240">
              <w:rPr>
                <w:sz w:val="24"/>
                <w:szCs w:val="24"/>
              </w:rPr>
              <w:t>программы</w:t>
            </w:r>
          </w:p>
        </w:tc>
        <w:tc>
          <w:tcPr>
            <w:tcW w:w="930"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w:t>
            </w:r>
          </w:p>
        </w:tc>
        <w:tc>
          <w:tcPr>
            <w:tcW w:w="3115"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Объем реализации дополнительной образовательной</w:t>
            </w:r>
          </w:p>
          <w:p w:rsidR="00C75643" w:rsidRPr="00544240" w:rsidRDefault="00C75643" w:rsidP="006F25AF">
            <w:pPr>
              <w:jc w:val="center"/>
              <w:rPr>
                <w:sz w:val="24"/>
                <w:szCs w:val="24"/>
              </w:rPr>
            </w:pPr>
            <w:r w:rsidRPr="00544240">
              <w:rPr>
                <w:sz w:val="24"/>
                <w:szCs w:val="24"/>
              </w:rPr>
              <w:t>программы</w:t>
            </w:r>
          </w:p>
          <w:p w:rsidR="00C75643" w:rsidRPr="00544240" w:rsidRDefault="00C75643" w:rsidP="006F25AF">
            <w:pPr>
              <w:jc w:val="center"/>
              <w:rPr>
                <w:sz w:val="24"/>
                <w:szCs w:val="24"/>
              </w:rPr>
            </w:pPr>
            <w:r w:rsidRPr="00544240">
              <w:rPr>
                <w:sz w:val="24"/>
                <w:szCs w:val="24"/>
              </w:rPr>
              <w:t>К</w:t>
            </w:r>
            <w:r w:rsidRPr="00544240">
              <w:rPr>
                <w:sz w:val="24"/>
                <w:szCs w:val="24"/>
                <w:vertAlign w:val="subscript"/>
              </w:rPr>
              <w:t xml:space="preserve">1 </w:t>
            </w:r>
            <w:r w:rsidRPr="00544240">
              <w:rPr>
                <w:sz w:val="24"/>
                <w:szCs w:val="24"/>
              </w:rPr>
              <w:t>/ К</w:t>
            </w:r>
            <w:r w:rsidRPr="00544240">
              <w:rPr>
                <w:sz w:val="24"/>
                <w:szCs w:val="24"/>
                <w:vertAlign w:val="subscript"/>
              </w:rPr>
              <w:t>2</w:t>
            </w:r>
            <w:r w:rsidRPr="00544240">
              <w:rPr>
                <w:sz w:val="24"/>
                <w:szCs w:val="24"/>
              </w:rPr>
              <w:t xml:space="preserve"> </w:t>
            </w:r>
            <w:r w:rsidRPr="00544240">
              <w:rPr>
                <w:sz w:val="24"/>
                <w:szCs w:val="24"/>
                <w:lang w:val="en-US"/>
              </w:rPr>
              <w:t>x</w:t>
            </w:r>
            <w:r w:rsidRPr="00544240">
              <w:rPr>
                <w:sz w:val="24"/>
                <w:szCs w:val="24"/>
              </w:rPr>
              <w:t xml:space="preserve"> 100</w:t>
            </w:r>
          </w:p>
          <w:p w:rsidR="00C75643" w:rsidRPr="00544240" w:rsidRDefault="00C75643" w:rsidP="006F25AF">
            <w:pPr>
              <w:jc w:val="center"/>
              <w:rPr>
                <w:sz w:val="24"/>
                <w:szCs w:val="24"/>
              </w:rPr>
            </w:pPr>
          </w:p>
          <w:p w:rsidR="00C75643" w:rsidRPr="00544240" w:rsidRDefault="00C75643" w:rsidP="006F25AF">
            <w:pPr>
              <w:jc w:val="center"/>
              <w:rPr>
                <w:sz w:val="24"/>
                <w:szCs w:val="24"/>
              </w:rPr>
            </w:pPr>
            <w:r w:rsidRPr="00544240">
              <w:rPr>
                <w:sz w:val="24"/>
                <w:szCs w:val="24"/>
              </w:rPr>
              <w:t>К</w:t>
            </w:r>
            <w:r w:rsidRPr="00544240">
              <w:rPr>
                <w:sz w:val="24"/>
                <w:szCs w:val="24"/>
                <w:vertAlign w:val="subscript"/>
              </w:rPr>
              <w:t>1</w:t>
            </w:r>
            <w:r w:rsidRPr="00544240">
              <w:rPr>
                <w:sz w:val="24"/>
                <w:szCs w:val="24"/>
              </w:rPr>
              <w:t xml:space="preserve"> – фактическое количество реализованных часов,</w:t>
            </w:r>
          </w:p>
          <w:p w:rsidR="00C75643" w:rsidRPr="00544240" w:rsidRDefault="00C75643" w:rsidP="006F25AF">
            <w:pPr>
              <w:jc w:val="center"/>
              <w:rPr>
                <w:sz w:val="24"/>
                <w:szCs w:val="24"/>
              </w:rPr>
            </w:pPr>
            <w:r w:rsidRPr="00544240">
              <w:rPr>
                <w:sz w:val="24"/>
                <w:szCs w:val="24"/>
              </w:rPr>
              <w:t>К</w:t>
            </w:r>
            <w:r w:rsidRPr="00544240">
              <w:rPr>
                <w:sz w:val="24"/>
                <w:szCs w:val="24"/>
                <w:vertAlign w:val="subscript"/>
              </w:rPr>
              <w:t>2</w:t>
            </w:r>
            <w:r w:rsidRPr="00544240">
              <w:rPr>
                <w:sz w:val="24"/>
                <w:szCs w:val="24"/>
              </w:rPr>
              <w:t>– запланированное количество часов (в соответствии с учебным планом и годовым календарным учебным графиком)</w:t>
            </w:r>
          </w:p>
        </w:tc>
        <w:tc>
          <w:tcPr>
            <w:tcW w:w="1626"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100</w:t>
            </w:r>
          </w:p>
        </w:tc>
        <w:tc>
          <w:tcPr>
            <w:tcW w:w="1752"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Справка, заверенная руководителем учреждения</w:t>
            </w:r>
          </w:p>
        </w:tc>
      </w:tr>
      <w:tr w:rsidR="00C75643" w:rsidRPr="00544240" w:rsidTr="00C75643">
        <w:trPr>
          <w:trHeight w:val="1402"/>
          <w:jc w:val="center"/>
        </w:trPr>
        <w:tc>
          <w:tcPr>
            <w:tcW w:w="565"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2.</w:t>
            </w:r>
          </w:p>
        </w:tc>
        <w:tc>
          <w:tcPr>
            <w:tcW w:w="2286"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Обеспечение безопасных условий (случаи травматизма  во время</w:t>
            </w:r>
          </w:p>
          <w:p w:rsidR="00C75643" w:rsidRPr="00544240" w:rsidRDefault="00C75643" w:rsidP="006F25AF">
            <w:pPr>
              <w:jc w:val="center"/>
              <w:rPr>
                <w:sz w:val="24"/>
                <w:szCs w:val="24"/>
              </w:rPr>
            </w:pPr>
            <w:r w:rsidRPr="00544240">
              <w:rPr>
                <w:sz w:val="24"/>
                <w:szCs w:val="24"/>
              </w:rPr>
              <w:t>образовательного процесса)</w:t>
            </w:r>
          </w:p>
        </w:tc>
        <w:tc>
          <w:tcPr>
            <w:tcW w:w="930"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w:t>
            </w:r>
          </w:p>
        </w:tc>
        <w:tc>
          <w:tcPr>
            <w:tcW w:w="3115" w:type="dxa"/>
            <w:tcBorders>
              <w:top w:val="single" w:sz="4" w:space="0" w:color="000000"/>
              <w:left w:val="single" w:sz="4" w:space="0" w:color="000000"/>
              <w:bottom w:val="single" w:sz="4" w:space="0" w:color="auto"/>
              <w:right w:val="single" w:sz="4" w:space="0" w:color="000000"/>
            </w:tcBorders>
          </w:tcPr>
          <w:p w:rsidR="00C75643" w:rsidRPr="00544240" w:rsidRDefault="006F25AF" w:rsidP="006F25AF">
            <w:pPr>
              <w:jc w:val="center"/>
              <w:rPr>
                <w:sz w:val="24"/>
                <w:szCs w:val="24"/>
              </w:rPr>
            </w:pPr>
            <w:r>
              <w:rPr>
                <w:sz w:val="24"/>
                <w:szCs w:val="24"/>
              </w:rPr>
              <w:t>Отсутствие случаев травматизма</w:t>
            </w:r>
            <w:r w:rsidR="00C75643" w:rsidRPr="00544240">
              <w:rPr>
                <w:sz w:val="24"/>
                <w:szCs w:val="24"/>
              </w:rPr>
              <w:t xml:space="preserve"> во время образовательного процесса</w:t>
            </w:r>
          </w:p>
          <w:p w:rsidR="00C75643" w:rsidRPr="00544240" w:rsidRDefault="00C75643" w:rsidP="006F25AF">
            <w:pPr>
              <w:jc w:val="center"/>
              <w:rPr>
                <w:sz w:val="24"/>
                <w:szCs w:val="24"/>
              </w:rPr>
            </w:pPr>
          </w:p>
          <w:p w:rsidR="00C75643" w:rsidRPr="00544240" w:rsidRDefault="00C75643" w:rsidP="006F25AF">
            <w:pPr>
              <w:jc w:val="center"/>
              <w:rPr>
                <w:sz w:val="24"/>
                <w:szCs w:val="24"/>
              </w:rPr>
            </w:pPr>
            <w:r w:rsidRPr="00544240">
              <w:rPr>
                <w:sz w:val="24"/>
                <w:szCs w:val="24"/>
              </w:rPr>
              <w:t>Наличие случаев травматизма во время образовательного процесса</w:t>
            </w:r>
          </w:p>
        </w:tc>
        <w:tc>
          <w:tcPr>
            <w:tcW w:w="1626"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p>
          <w:p w:rsidR="00C75643" w:rsidRPr="00544240" w:rsidRDefault="00C75643" w:rsidP="006F25AF">
            <w:pPr>
              <w:jc w:val="center"/>
              <w:rPr>
                <w:sz w:val="24"/>
                <w:szCs w:val="24"/>
              </w:rPr>
            </w:pPr>
            <w:r w:rsidRPr="00544240">
              <w:rPr>
                <w:sz w:val="24"/>
                <w:szCs w:val="24"/>
              </w:rPr>
              <w:t>100</w:t>
            </w:r>
          </w:p>
          <w:p w:rsidR="00C75643" w:rsidRPr="00544240" w:rsidRDefault="00C75643" w:rsidP="006F25AF">
            <w:pPr>
              <w:jc w:val="center"/>
              <w:rPr>
                <w:sz w:val="24"/>
                <w:szCs w:val="24"/>
              </w:rPr>
            </w:pPr>
          </w:p>
          <w:p w:rsidR="00C75643" w:rsidRPr="00544240" w:rsidRDefault="00C75643" w:rsidP="006F25AF">
            <w:pPr>
              <w:jc w:val="center"/>
              <w:rPr>
                <w:sz w:val="24"/>
                <w:szCs w:val="24"/>
              </w:rPr>
            </w:pPr>
          </w:p>
          <w:p w:rsidR="00C75643" w:rsidRPr="00544240" w:rsidRDefault="00C75643" w:rsidP="006F25AF">
            <w:pPr>
              <w:jc w:val="center"/>
              <w:rPr>
                <w:sz w:val="24"/>
                <w:szCs w:val="24"/>
              </w:rPr>
            </w:pPr>
          </w:p>
          <w:p w:rsidR="00C75643" w:rsidRPr="00544240" w:rsidRDefault="00C75643" w:rsidP="006F25AF">
            <w:pPr>
              <w:jc w:val="center"/>
              <w:rPr>
                <w:sz w:val="24"/>
                <w:szCs w:val="24"/>
              </w:rPr>
            </w:pPr>
            <w:r w:rsidRPr="00544240">
              <w:rPr>
                <w:sz w:val="24"/>
                <w:szCs w:val="24"/>
              </w:rPr>
              <w:t>0</w:t>
            </w:r>
          </w:p>
        </w:tc>
        <w:tc>
          <w:tcPr>
            <w:tcW w:w="1752" w:type="dxa"/>
            <w:tcBorders>
              <w:top w:val="single" w:sz="4" w:space="0" w:color="000000"/>
              <w:left w:val="single" w:sz="4" w:space="0" w:color="000000"/>
              <w:bottom w:val="single" w:sz="4" w:space="0" w:color="auto"/>
              <w:right w:val="single" w:sz="4" w:space="0" w:color="000000"/>
            </w:tcBorders>
          </w:tcPr>
          <w:p w:rsidR="00C75643" w:rsidRPr="00544240" w:rsidRDefault="00C75643" w:rsidP="006F25AF">
            <w:pPr>
              <w:jc w:val="center"/>
              <w:rPr>
                <w:sz w:val="24"/>
                <w:szCs w:val="24"/>
              </w:rPr>
            </w:pPr>
            <w:r w:rsidRPr="00544240">
              <w:rPr>
                <w:sz w:val="24"/>
                <w:szCs w:val="24"/>
              </w:rPr>
              <w:t>Справка, заверенная руководителем учреждения</w:t>
            </w:r>
          </w:p>
          <w:p w:rsidR="00C75643" w:rsidRPr="00544240" w:rsidRDefault="00C75643" w:rsidP="006F25AF">
            <w:pPr>
              <w:jc w:val="center"/>
              <w:rPr>
                <w:sz w:val="24"/>
                <w:szCs w:val="24"/>
              </w:rPr>
            </w:pPr>
          </w:p>
          <w:p w:rsidR="00C75643" w:rsidRPr="00544240" w:rsidRDefault="00C75643" w:rsidP="006F25AF">
            <w:pPr>
              <w:jc w:val="center"/>
              <w:rPr>
                <w:sz w:val="24"/>
                <w:szCs w:val="24"/>
              </w:rPr>
            </w:pPr>
          </w:p>
        </w:tc>
      </w:tr>
      <w:tr w:rsidR="00C75643" w:rsidRPr="00544240" w:rsidTr="00C75643">
        <w:trPr>
          <w:jc w:val="center"/>
        </w:trPr>
        <w:tc>
          <w:tcPr>
            <w:tcW w:w="565"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3.</w:t>
            </w:r>
          </w:p>
        </w:tc>
        <w:tc>
          <w:tcPr>
            <w:tcW w:w="2286"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Удовлетворенность потребителей услуги качеством предоставляемой услуги*</w:t>
            </w:r>
          </w:p>
        </w:tc>
        <w:tc>
          <w:tcPr>
            <w:tcW w:w="930"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w:t>
            </w:r>
          </w:p>
        </w:tc>
        <w:tc>
          <w:tcPr>
            <w:tcW w:w="3115"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(К</w:t>
            </w:r>
            <w:r w:rsidRPr="00544240">
              <w:rPr>
                <w:sz w:val="24"/>
                <w:szCs w:val="24"/>
                <w:vertAlign w:val="subscript"/>
              </w:rPr>
              <w:t>1</w:t>
            </w:r>
            <w:r w:rsidRPr="00544240">
              <w:rPr>
                <w:sz w:val="24"/>
                <w:szCs w:val="24"/>
              </w:rPr>
              <w:t xml:space="preserve"> / (0,85 х К</w:t>
            </w:r>
            <w:r w:rsidRPr="00544240">
              <w:rPr>
                <w:sz w:val="24"/>
                <w:szCs w:val="24"/>
                <w:vertAlign w:val="subscript"/>
              </w:rPr>
              <w:t>2</w:t>
            </w:r>
            <w:r w:rsidRPr="00544240">
              <w:rPr>
                <w:sz w:val="24"/>
                <w:szCs w:val="24"/>
              </w:rPr>
              <w:t>)) х 100</w:t>
            </w:r>
          </w:p>
          <w:p w:rsidR="00C75643" w:rsidRPr="00544240" w:rsidRDefault="00C75643" w:rsidP="006F25AF">
            <w:pPr>
              <w:jc w:val="center"/>
              <w:rPr>
                <w:sz w:val="24"/>
                <w:szCs w:val="24"/>
              </w:rPr>
            </w:pPr>
          </w:p>
          <w:p w:rsidR="00C75643" w:rsidRPr="00544240" w:rsidRDefault="00C75643" w:rsidP="006F25AF">
            <w:pPr>
              <w:jc w:val="center"/>
              <w:rPr>
                <w:sz w:val="24"/>
                <w:szCs w:val="24"/>
              </w:rPr>
            </w:pPr>
            <w:r w:rsidRPr="00544240">
              <w:rPr>
                <w:sz w:val="24"/>
                <w:szCs w:val="24"/>
              </w:rPr>
              <w:t>К</w:t>
            </w:r>
            <w:r w:rsidRPr="00544240">
              <w:rPr>
                <w:sz w:val="24"/>
                <w:szCs w:val="24"/>
                <w:vertAlign w:val="subscript"/>
              </w:rPr>
              <w:t>1</w:t>
            </w:r>
            <w:r w:rsidRPr="00544240">
              <w:rPr>
                <w:sz w:val="24"/>
                <w:szCs w:val="24"/>
              </w:rPr>
              <w:t xml:space="preserve"> – количество ответов – «удовлетворен», «скорее удовлетворен»</w:t>
            </w:r>
          </w:p>
          <w:p w:rsidR="00C75643" w:rsidRPr="00544240" w:rsidRDefault="00C75643" w:rsidP="006F25AF">
            <w:pPr>
              <w:jc w:val="center"/>
              <w:rPr>
                <w:sz w:val="24"/>
                <w:szCs w:val="24"/>
              </w:rPr>
            </w:pPr>
            <w:r w:rsidRPr="00544240">
              <w:rPr>
                <w:sz w:val="24"/>
                <w:szCs w:val="24"/>
              </w:rPr>
              <w:t>К</w:t>
            </w:r>
            <w:r w:rsidRPr="00544240">
              <w:rPr>
                <w:sz w:val="24"/>
                <w:szCs w:val="24"/>
                <w:vertAlign w:val="subscript"/>
              </w:rPr>
              <w:t>2</w:t>
            </w:r>
            <w:r w:rsidRPr="00544240">
              <w:rPr>
                <w:sz w:val="24"/>
                <w:szCs w:val="24"/>
              </w:rPr>
              <w:t xml:space="preserve"> – общее  количество</w:t>
            </w:r>
          </w:p>
          <w:p w:rsidR="00C75643" w:rsidRPr="00544240" w:rsidRDefault="00C75643" w:rsidP="006F25AF">
            <w:pPr>
              <w:jc w:val="center"/>
              <w:rPr>
                <w:sz w:val="24"/>
                <w:szCs w:val="24"/>
              </w:rPr>
            </w:pPr>
            <w:r w:rsidRPr="00544240">
              <w:rPr>
                <w:sz w:val="24"/>
                <w:szCs w:val="24"/>
              </w:rPr>
              <w:t>ответов</w:t>
            </w:r>
          </w:p>
          <w:p w:rsidR="00C75643" w:rsidRPr="00544240" w:rsidRDefault="00C75643" w:rsidP="006F25AF">
            <w:pPr>
              <w:jc w:val="center"/>
              <w:rPr>
                <w:sz w:val="24"/>
                <w:szCs w:val="24"/>
              </w:rPr>
            </w:pPr>
            <w:r w:rsidRPr="00544240">
              <w:rPr>
                <w:sz w:val="24"/>
                <w:szCs w:val="24"/>
              </w:rPr>
              <w:t>0,85 – коэффициент удовлетворенности</w:t>
            </w:r>
          </w:p>
        </w:tc>
        <w:tc>
          <w:tcPr>
            <w:tcW w:w="1626"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100</w:t>
            </w:r>
          </w:p>
        </w:tc>
        <w:tc>
          <w:tcPr>
            <w:tcW w:w="1752" w:type="dxa"/>
            <w:tcBorders>
              <w:top w:val="single" w:sz="4" w:space="0" w:color="000000"/>
              <w:left w:val="single" w:sz="4" w:space="0" w:color="000000"/>
              <w:bottom w:val="single" w:sz="4" w:space="0" w:color="000000"/>
              <w:right w:val="single" w:sz="4" w:space="0" w:color="000000"/>
            </w:tcBorders>
          </w:tcPr>
          <w:p w:rsidR="00C75643" w:rsidRPr="00544240" w:rsidRDefault="00C75643" w:rsidP="006F25AF">
            <w:pPr>
              <w:jc w:val="center"/>
              <w:rPr>
                <w:sz w:val="24"/>
                <w:szCs w:val="24"/>
              </w:rPr>
            </w:pPr>
            <w:r w:rsidRPr="00544240">
              <w:rPr>
                <w:sz w:val="24"/>
                <w:szCs w:val="24"/>
              </w:rPr>
              <w:t>опрос</w:t>
            </w:r>
          </w:p>
        </w:tc>
      </w:tr>
    </w:tbl>
    <w:p w:rsidR="00C75643" w:rsidRPr="00544240" w:rsidRDefault="00C75643" w:rsidP="006F25AF">
      <w:pPr>
        <w:ind w:firstLine="851"/>
        <w:jc w:val="both"/>
        <w:rPr>
          <w:sz w:val="24"/>
          <w:szCs w:val="24"/>
        </w:rPr>
      </w:pPr>
      <w:r w:rsidRPr="00544240">
        <w:rPr>
          <w:sz w:val="24"/>
          <w:szCs w:val="24"/>
        </w:rPr>
        <w:t>*- оценивается один раз в год по результатам опроса, ут</w:t>
      </w:r>
      <w:r w:rsidR="006F25AF">
        <w:rPr>
          <w:sz w:val="24"/>
          <w:szCs w:val="24"/>
        </w:rPr>
        <w:t>вержденным приказом начальника у</w:t>
      </w:r>
      <w:r w:rsidRPr="00544240">
        <w:rPr>
          <w:sz w:val="24"/>
          <w:szCs w:val="24"/>
        </w:rPr>
        <w:t>правления образования».</w:t>
      </w:r>
    </w:p>
    <w:p w:rsidR="00C75643" w:rsidRPr="00544240" w:rsidRDefault="00C75643" w:rsidP="00544240">
      <w:pPr>
        <w:jc w:val="both"/>
        <w:rPr>
          <w:sz w:val="24"/>
          <w:szCs w:val="24"/>
        </w:rPr>
      </w:pPr>
    </w:p>
    <w:p w:rsidR="00C75643" w:rsidRPr="00544240" w:rsidRDefault="00C75643" w:rsidP="00544240">
      <w:pPr>
        <w:jc w:val="both"/>
        <w:rPr>
          <w:sz w:val="24"/>
          <w:szCs w:val="24"/>
        </w:rPr>
      </w:pPr>
    </w:p>
    <w:p w:rsidR="00C75643" w:rsidRPr="00544240" w:rsidRDefault="00C75643" w:rsidP="00544240">
      <w:pPr>
        <w:jc w:val="both"/>
        <w:rPr>
          <w:sz w:val="24"/>
          <w:szCs w:val="24"/>
        </w:rPr>
      </w:pPr>
    </w:p>
    <w:p w:rsidR="00C75643" w:rsidRPr="00544240" w:rsidRDefault="00C75643" w:rsidP="00544240">
      <w:pPr>
        <w:jc w:val="both"/>
        <w:rPr>
          <w:sz w:val="24"/>
          <w:szCs w:val="24"/>
        </w:rPr>
      </w:pPr>
    </w:p>
    <w:p w:rsidR="00C75643" w:rsidRPr="00544240" w:rsidRDefault="00C75643" w:rsidP="00544240">
      <w:pPr>
        <w:jc w:val="both"/>
        <w:rPr>
          <w:sz w:val="24"/>
          <w:szCs w:val="24"/>
        </w:rPr>
      </w:pPr>
    </w:p>
    <w:p w:rsidR="00C75643" w:rsidRPr="00544240" w:rsidRDefault="00C75643" w:rsidP="00544240">
      <w:pPr>
        <w:jc w:val="both"/>
        <w:rPr>
          <w:sz w:val="24"/>
          <w:szCs w:val="24"/>
        </w:rPr>
      </w:pPr>
    </w:p>
    <w:p w:rsidR="00C75643" w:rsidRPr="00544240" w:rsidRDefault="00C75643" w:rsidP="00544240">
      <w:pPr>
        <w:jc w:val="both"/>
        <w:rPr>
          <w:sz w:val="24"/>
          <w:szCs w:val="24"/>
        </w:rPr>
      </w:pPr>
    </w:p>
    <w:p w:rsidR="00C75643" w:rsidRDefault="00C75643" w:rsidP="000D10FF">
      <w:pPr>
        <w:rPr>
          <w:sz w:val="24"/>
          <w:szCs w:val="24"/>
        </w:rPr>
      </w:pPr>
    </w:p>
    <w:p w:rsidR="00C75643" w:rsidRDefault="00C75643" w:rsidP="00C75643">
      <w:pPr>
        <w:jc w:val="right"/>
        <w:rPr>
          <w:b/>
          <w:bCs/>
          <w:sz w:val="24"/>
          <w:szCs w:val="24"/>
        </w:rPr>
      </w:pPr>
      <w:r>
        <w:rPr>
          <w:b/>
          <w:bCs/>
          <w:sz w:val="24"/>
          <w:szCs w:val="24"/>
        </w:rPr>
        <w:lastRenderedPageBreak/>
        <w:t>Приложение 4</w:t>
      </w:r>
    </w:p>
    <w:p w:rsidR="00C75643" w:rsidRDefault="00C75643" w:rsidP="00C75643">
      <w:pPr>
        <w:shd w:val="clear" w:color="auto" w:fill="FFFFFF"/>
        <w:jc w:val="right"/>
        <w:textAlignment w:val="top"/>
        <w:rPr>
          <w:b/>
          <w:bCs/>
          <w:sz w:val="24"/>
          <w:szCs w:val="24"/>
        </w:rPr>
      </w:pPr>
      <w:r>
        <w:rPr>
          <w:b/>
          <w:bCs/>
          <w:sz w:val="24"/>
          <w:szCs w:val="24"/>
        </w:rPr>
        <w:t>к постановлению</w:t>
      </w:r>
    </w:p>
    <w:p w:rsidR="00C75643" w:rsidRDefault="00C75643" w:rsidP="00C75643">
      <w:pPr>
        <w:shd w:val="clear" w:color="auto" w:fill="FFFFFF"/>
        <w:jc w:val="right"/>
        <w:textAlignment w:val="top"/>
        <w:rPr>
          <w:b/>
          <w:bCs/>
          <w:sz w:val="24"/>
          <w:szCs w:val="24"/>
        </w:rPr>
      </w:pPr>
      <w:r>
        <w:rPr>
          <w:b/>
          <w:bCs/>
          <w:sz w:val="24"/>
          <w:szCs w:val="24"/>
        </w:rPr>
        <w:t>администрации города Югорска</w:t>
      </w:r>
    </w:p>
    <w:p w:rsidR="00C75643" w:rsidRPr="00B42324" w:rsidRDefault="00C75643" w:rsidP="00C75643">
      <w:pPr>
        <w:pStyle w:val="310"/>
        <w:jc w:val="right"/>
        <w:rPr>
          <w:b/>
          <w:sz w:val="24"/>
          <w:szCs w:val="24"/>
        </w:rPr>
      </w:pPr>
      <w:r w:rsidRPr="00B42324">
        <w:rPr>
          <w:b/>
          <w:sz w:val="24"/>
          <w:szCs w:val="24"/>
        </w:rPr>
        <w:t>от </w:t>
      </w:r>
      <w:r w:rsidR="00E94E22" w:rsidRPr="00E94E22">
        <w:rPr>
          <w:b/>
          <w:sz w:val="24"/>
          <w:szCs w:val="24"/>
          <w:u w:val="single"/>
        </w:rPr>
        <w:t>28 апреля 2012</w:t>
      </w:r>
      <w:bookmarkStart w:id="3" w:name="_GoBack"/>
      <w:bookmarkEnd w:id="3"/>
      <w:r w:rsidR="00E94E22">
        <w:rPr>
          <w:b/>
          <w:sz w:val="24"/>
          <w:szCs w:val="24"/>
        </w:rPr>
        <w:t xml:space="preserve"> №</w:t>
      </w:r>
      <w:r w:rsidRPr="00B42324">
        <w:rPr>
          <w:b/>
          <w:sz w:val="24"/>
          <w:szCs w:val="24"/>
        </w:rPr>
        <w:t> </w:t>
      </w:r>
      <w:r w:rsidR="00E94E22" w:rsidRPr="00E94E22">
        <w:rPr>
          <w:b/>
          <w:sz w:val="24"/>
          <w:szCs w:val="24"/>
          <w:u w:val="single"/>
        </w:rPr>
        <w:t>982</w:t>
      </w:r>
      <w:r w:rsidRPr="00B42324">
        <w:rPr>
          <w:b/>
          <w:sz w:val="24"/>
          <w:szCs w:val="24"/>
        </w:rPr>
        <w:br/>
      </w:r>
    </w:p>
    <w:p w:rsidR="00C75643" w:rsidRDefault="00C75643" w:rsidP="00C75643">
      <w:pPr>
        <w:shd w:val="clear" w:color="auto" w:fill="FFFFFF"/>
        <w:jc w:val="right"/>
        <w:textAlignment w:val="top"/>
        <w:rPr>
          <w:b/>
          <w:bCs/>
          <w:sz w:val="24"/>
          <w:szCs w:val="24"/>
        </w:rPr>
      </w:pPr>
    </w:p>
    <w:p w:rsidR="00C75643" w:rsidRPr="000701FB" w:rsidRDefault="00C75643" w:rsidP="00C75643">
      <w:pPr>
        <w:shd w:val="clear" w:color="auto" w:fill="FFFFFF"/>
        <w:jc w:val="center"/>
        <w:textAlignment w:val="top"/>
        <w:outlineLvl w:val="1"/>
        <w:rPr>
          <w:b/>
          <w:bCs/>
          <w:sz w:val="24"/>
          <w:szCs w:val="24"/>
        </w:rPr>
      </w:pPr>
      <w:r w:rsidRPr="000701FB">
        <w:rPr>
          <w:b/>
          <w:bCs/>
          <w:sz w:val="24"/>
          <w:szCs w:val="24"/>
        </w:rPr>
        <w:t>Стандарт качества предоставления муниципальной услуги</w:t>
      </w:r>
    </w:p>
    <w:p w:rsidR="00C75643" w:rsidRPr="000701FB" w:rsidRDefault="00C75643" w:rsidP="00C75643">
      <w:pPr>
        <w:shd w:val="clear" w:color="auto" w:fill="FFFFFF"/>
        <w:jc w:val="center"/>
        <w:textAlignment w:val="top"/>
        <w:outlineLvl w:val="1"/>
        <w:rPr>
          <w:b/>
          <w:bCs/>
          <w:sz w:val="24"/>
          <w:szCs w:val="24"/>
        </w:rPr>
      </w:pPr>
      <w:r w:rsidRPr="000701FB">
        <w:rPr>
          <w:b/>
          <w:bCs/>
          <w:sz w:val="24"/>
          <w:szCs w:val="24"/>
        </w:rPr>
        <w:t>«Организация отдыха детей в каникулярное время»</w:t>
      </w:r>
    </w:p>
    <w:p w:rsidR="00C75643" w:rsidRPr="000701FB" w:rsidRDefault="00C75643" w:rsidP="00C75643">
      <w:pPr>
        <w:shd w:val="clear" w:color="auto" w:fill="FFFFFF"/>
        <w:jc w:val="center"/>
        <w:textAlignment w:val="top"/>
        <w:outlineLvl w:val="1"/>
        <w:rPr>
          <w:b/>
          <w:bCs/>
          <w:sz w:val="24"/>
          <w:szCs w:val="24"/>
        </w:rPr>
      </w:pPr>
    </w:p>
    <w:p w:rsidR="00C75643" w:rsidRPr="000D10FF" w:rsidRDefault="00C75643" w:rsidP="000701FB">
      <w:pPr>
        <w:shd w:val="clear" w:color="auto" w:fill="FFFFFF"/>
        <w:ind w:firstLine="851"/>
        <w:contextualSpacing/>
        <w:jc w:val="both"/>
        <w:textAlignment w:val="top"/>
        <w:rPr>
          <w:bCs/>
          <w:sz w:val="24"/>
          <w:szCs w:val="24"/>
        </w:rPr>
      </w:pPr>
      <w:r w:rsidRPr="000D10FF">
        <w:rPr>
          <w:bCs/>
          <w:sz w:val="24"/>
          <w:szCs w:val="24"/>
        </w:rPr>
        <w:t>1.</w:t>
      </w:r>
      <w:r w:rsidR="00544240" w:rsidRPr="000D10FF">
        <w:rPr>
          <w:bCs/>
          <w:sz w:val="24"/>
          <w:szCs w:val="24"/>
        </w:rPr>
        <w:t> </w:t>
      </w:r>
      <w:r w:rsidRPr="000D10FF">
        <w:rPr>
          <w:bCs/>
          <w:sz w:val="24"/>
          <w:szCs w:val="24"/>
        </w:rPr>
        <w:t>Наименование структурного подразделения администрации города Югорск – разработчик стандарта качества услуги</w:t>
      </w:r>
    </w:p>
    <w:p w:rsidR="00C75643" w:rsidRPr="000D10FF" w:rsidRDefault="00C75643" w:rsidP="000701FB">
      <w:pPr>
        <w:shd w:val="clear" w:color="auto" w:fill="FFFFFF"/>
        <w:ind w:firstLine="851"/>
        <w:contextualSpacing/>
        <w:jc w:val="both"/>
        <w:textAlignment w:val="top"/>
        <w:rPr>
          <w:bCs/>
          <w:sz w:val="24"/>
          <w:szCs w:val="24"/>
        </w:rPr>
      </w:pPr>
      <w:r w:rsidRPr="000D10FF">
        <w:rPr>
          <w:bCs/>
          <w:sz w:val="24"/>
          <w:szCs w:val="24"/>
        </w:rPr>
        <w:t xml:space="preserve">Управление образования администрации города Югорска. </w:t>
      </w:r>
    </w:p>
    <w:p w:rsidR="00C75643" w:rsidRPr="000D10FF" w:rsidRDefault="00C75643" w:rsidP="000701FB">
      <w:pPr>
        <w:shd w:val="clear" w:color="auto" w:fill="FFFFFF"/>
        <w:ind w:firstLine="851"/>
        <w:contextualSpacing/>
        <w:jc w:val="both"/>
        <w:textAlignment w:val="top"/>
        <w:rPr>
          <w:bCs/>
          <w:sz w:val="24"/>
          <w:szCs w:val="24"/>
        </w:rPr>
      </w:pPr>
      <w:r w:rsidRPr="000D10FF">
        <w:rPr>
          <w:bCs/>
          <w:sz w:val="24"/>
          <w:szCs w:val="24"/>
        </w:rPr>
        <w:t>2. Наименование муниципальной услуги</w:t>
      </w:r>
    </w:p>
    <w:p w:rsidR="00C75643" w:rsidRPr="000D10FF" w:rsidRDefault="00C75643" w:rsidP="000701FB">
      <w:pPr>
        <w:shd w:val="clear" w:color="auto" w:fill="FFFFFF"/>
        <w:ind w:firstLine="851"/>
        <w:contextualSpacing/>
        <w:jc w:val="both"/>
        <w:textAlignment w:val="top"/>
        <w:rPr>
          <w:sz w:val="24"/>
          <w:szCs w:val="24"/>
        </w:rPr>
      </w:pPr>
      <w:r w:rsidRPr="000D10FF">
        <w:rPr>
          <w:bCs/>
          <w:sz w:val="24"/>
          <w:szCs w:val="24"/>
        </w:rPr>
        <w:t>«Организация отдыха детей в каникулярное время»</w:t>
      </w:r>
      <w:r w:rsidRPr="000D10FF">
        <w:rPr>
          <w:sz w:val="24"/>
          <w:szCs w:val="24"/>
        </w:rPr>
        <w:t xml:space="preserve"> (далее – услуга)</w:t>
      </w:r>
    </w:p>
    <w:p w:rsidR="00C75643" w:rsidRPr="000D10FF" w:rsidRDefault="00C75643" w:rsidP="000701FB">
      <w:pPr>
        <w:shd w:val="clear" w:color="auto" w:fill="FFFFFF"/>
        <w:ind w:firstLine="851"/>
        <w:contextualSpacing/>
        <w:jc w:val="both"/>
        <w:textAlignment w:val="top"/>
        <w:rPr>
          <w:bCs/>
          <w:sz w:val="24"/>
          <w:szCs w:val="24"/>
        </w:rPr>
      </w:pPr>
      <w:r w:rsidRPr="000D10FF">
        <w:rPr>
          <w:bCs/>
          <w:sz w:val="24"/>
          <w:szCs w:val="24"/>
        </w:rPr>
        <w:t>3. Потребители муниципальной услуги</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Потребителями услуги</w:t>
      </w:r>
      <w:r w:rsidRPr="000D10FF">
        <w:rPr>
          <w:bCs/>
          <w:sz w:val="24"/>
          <w:szCs w:val="24"/>
        </w:rPr>
        <w:t xml:space="preserve"> </w:t>
      </w:r>
      <w:r w:rsidRPr="000D10FF">
        <w:rPr>
          <w:sz w:val="24"/>
          <w:szCs w:val="24"/>
        </w:rPr>
        <w:t xml:space="preserve">являются дети в возрасте от 6 до 17 лет (включительно). </w:t>
      </w:r>
    </w:p>
    <w:p w:rsidR="00C75643" w:rsidRPr="000D10FF" w:rsidRDefault="00C75643" w:rsidP="000701FB">
      <w:pPr>
        <w:ind w:firstLine="851"/>
        <w:contextualSpacing/>
        <w:jc w:val="both"/>
        <w:rPr>
          <w:sz w:val="24"/>
          <w:szCs w:val="24"/>
        </w:rPr>
      </w:pPr>
      <w:r w:rsidRPr="000D10FF">
        <w:rPr>
          <w:sz w:val="24"/>
          <w:szCs w:val="24"/>
        </w:rPr>
        <w:t xml:space="preserve">Услуга, в первоочередном порядке, предоставляется детям, находящимся в трудной жизненной ситуации. </w:t>
      </w:r>
    </w:p>
    <w:p w:rsidR="00C75643" w:rsidRPr="000D10FF" w:rsidRDefault="00C75643" w:rsidP="000701FB">
      <w:pPr>
        <w:ind w:firstLine="851"/>
        <w:contextualSpacing/>
        <w:jc w:val="both"/>
        <w:rPr>
          <w:sz w:val="24"/>
          <w:szCs w:val="24"/>
        </w:rPr>
      </w:pPr>
      <w:r w:rsidRPr="000D10FF">
        <w:rPr>
          <w:bCs/>
          <w:sz w:val="24"/>
          <w:szCs w:val="24"/>
        </w:rPr>
        <w:t>4. Сфера применения стандарта качества услуги</w:t>
      </w:r>
    </w:p>
    <w:p w:rsidR="00C75643" w:rsidRPr="000D10FF" w:rsidRDefault="00C75643" w:rsidP="000701FB">
      <w:pPr>
        <w:ind w:firstLine="851"/>
        <w:contextualSpacing/>
        <w:jc w:val="both"/>
        <w:rPr>
          <w:sz w:val="24"/>
          <w:szCs w:val="24"/>
        </w:rPr>
      </w:pPr>
      <w:r w:rsidRPr="000D10FF">
        <w:rPr>
          <w:sz w:val="24"/>
          <w:szCs w:val="24"/>
        </w:rPr>
        <w:t>Настоящий стандарт применяется в сфере</w:t>
      </w:r>
      <w:r w:rsidRPr="000D10FF">
        <w:rPr>
          <w:bCs/>
          <w:sz w:val="24"/>
          <w:szCs w:val="24"/>
        </w:rPr>
        <w:t xml:space="preserve"> организации отдыха детей в каникулярное время</w:t>
      </w:r>
      <w:r w:rsidRPr="000D10FF">
        <w:rPr>
          <w:sz w:val="24"/>
          <w:szCs w:val="24"/>
        </w:rPr>
        <w:t xml:space="preserve"> и устанавливает требования, обеспечивающие необходимый уровень качества и доступности услуги.</w:t>
      </w:r>
    </w:p>
    <w:p w:rsidR="00C75643" w:rsidRPr="000D10FF" w:rsidRDefault="00C75643" w:rsidP="000701FB">
      <w:pPr>
        <w:ind w:firstLine="851"/>
        <w:contextualSpacing/>
        <w:jc w:val="both"/>
        <w:rPr>
          <w:bCs/>
          <w:sz w:val="24"/>
          <w:szCs w:val="24"/>
        </w:rPr>
      </w:pPr>
      <w:r w:rsidRPr="000D10FF">
        <w:rPr>
          <w:bCs/>
          <w:sz w:val="24"/>
          <w:szCs w:val="24"/>
        </w:rPr>
        <w:t>Учреждениями, в отношении которых применяется стандарт качества муниципальной услуги, являются:</w:t>
      </w:r>
    </w:p>
    <w:p w:rsidR="00C75643" w:rsidRPr="000D10FF" w:rsidRDefault="00544240" w:rsidP="000701FB">
      <w:pPr>
        <w:ind w:firstLine="851"/>
        <w:contextualSpacing/>
        <w:jc w:val="both"/>
        <w:rPr>
          <w:sz w:val="24"/>
          <w:szCs w:val="24"/>
        </w:rPr>
      </w:pPr>
      <w:r w:rsidRPr="000D10FF">
        <w:rPr>
          <w:sz w:val="24"/>
          <w:szCs w:val="24"/>
        </w:rPr>
        <w:t>- </w:t>
      </w:r>
      <w:r w:rsidR="00C75643" w:rsidRPr="000D10FF">
        <w:rPr>
          <w:sz w:val="24"/>
          <w:szCs w:val="24"/>
        </w:rPr>
        <w:t xml:space="preserve">муниципальное бюджетное общеобразовательное учреждение «Лицей им. </w:t>
      </w:r>
      <w:r w:rsidR="000701FB">
        <w:rPr>
          <w:sz w:val="24"/>
          <w:szCs w:val="24"/>
        </w:rPr>
        <w:t xml:space="preserve">                   </w:t>
      </w:r>
      <w:r w:rsidR="00C75643" w:rsidRPr="000D10FF">
        <w:rPr>
          <w:sz w:val="24"/>
          <w:szCs w:val="24"/>
        </w:rPr>
        <w:t xml:space="preserve">Г.Ф. Атякшева»; (ул. Ленина, д. 24, г. Югорск, 628260, Ханты-Мансийский автономный </w:t>
      </w:r>
      <w:r w:rsidR="000701FB">
        <w:rPr>
          <w:sz w:val="24"/>
          <w:szCs w:val="24"/>
        </w:rPr>
        <w:t xml:space="preserve">        </w:t>
      </w:r>
      <w:r w:rsidR="00C75643" w:rsidRPr="000D10FF">
        <w:rPr>
          <w:sz w:val="24"/>
          <w:szCs w:val="24"/>
        </w:rPr>
        <w:t xml:space="preserve">округ-Югра, Тюменская обл., тел.: (34675)24840, (34675)70241; </w:t>
      </w:r>
      <w:r w:rsidR="000701FB">
        <w:rPr>
          <w:sz w:val="24"/>
          <w:szCs w:val="24"/>
        </w:rPr>
        <w:t>е</w:t>
      </w:r>
      <w:r w:rsidR="00C75643" w:rsidRPr="000D10FF">
        <w:rPr>
          <w:sz w:val="24"/>
          <w:szCs w:val="24"/>
        </w:rPr>
        <w:t>-</w:t>
      </w:r>
      <w:proofErr w:type="spellStart"/>
      <w:r w:rsidR="00C75643" w:rsidRPr="000D10FF">
        <w:rPr>
          <w:sz w:val="24"/>
          <w:szCs w:val="24"/>
        </w:rPr>
        <w:t>mail</w:t>
      </w:r>
      <w:proofErr w:type="spellEnd"/>
      <w:r w:rsidR="00C75643" w:rsidRPr="000D10FF">
        <w:rPr>
          <w:sz w:val="24"/>
          <w:szCs w:val="24"/>
        </w:rPr>
        <w:t xml:space="preserve">: </w:t>
      </w:r>
      <w:hyperlink r:id="rId19" w:history="1">
        <w:r w:rsidR="00C75643" w:rsidRPr="000D10FF">
          <w:rPr>
            <w:rStyle w:val="a8"/>
            <w:color w:val="auto"/>
            <w:sz w:val="24"/>
            <w:szCs w:val="24"/>
            <w:u w:val="none"/>
          </w:rPr>
          <w:t>litsey.yugorsk@gmail.com</w:t>
        </w:r>
      </w:hyperlink>
      <w:r w:rsidR="00C75643" w:rsidRPr="000D10FF">
        <w:rPr>
          <w:sz w:val="24"/>
          <w:szCs w:val="24"/>
        </w:rPr>
        <w:t>);</w:t>
      </w:r>
    </w:p>
    <w:p w:rsidR="00C75643" w:rsidRPr="000D10FF" w:rsidRDefault="00C75643" w:rsidP="000701FB">
      <w:pPr>
        <w:ind w:firstLine="851"/>
        <w:contextualSpacing/>
        <w:jc w:val="both"/>
        <w:rPr>
          <w:sz w:val="24"/>
          <w:szCs w:val="24"/>
        </w:rPr>
      </w:pPr>
      <w:r w:rsidRPr="000D10FF">
        <w:rPr>
          <w:sz w:val="24"/>
          <w:szCs w:val="24"/>
        </w:rPr>
        <w:t>- муниципальное бюджетное общеобразовательное учреждение «Средняя общеобразовательная школа № 2»; (ул. Мира, д.85, г. Югорск, 628260, Ханты-Мансийский автономный округ-Югра, Тюменс</w:t>
      </w:r>
      <w:r w:rsidR="000701FB">
        <w:rPr>
          <w:sz w:val="24"/>
          <w:szCs w:val="24"/>
        </w:rPr>
        <w:t>кая обл., тел.: (34675) 70262, е</w:t>
      </w:r>
      <w:r w:rsidRPr="000D10FF">
        <w:rPr>
          <w:sz w:val="24"/>
          <w:szCs w:val="24"/>
        </w:rPr>
        <w:t>-</w:t>
      </w:r>
      <w:proofErr w:type="spellStart"/>
      <w:r w:rsidRPr="000D10FF">
        <w:rPr>
          <w:sz w:val="24"/>
          <w:szCs w:val="24"/>
        </w:rPr>
        <w:t>mail</w:t>
      </w:r>
      <w:proofErr w:type="spellEnd"/>
      <w:r w:rsidRPr="000D10FF">
        <w:rPr>
          <w:sz w:val="24"/>
          <w:szCs w:val="24"/>
        </w:rPr>
        <w:t xml:space="preserve">: </w:t>
      </w:r>
      <w:hyperlink r:id="rId20" w:history="1">
        <w:r w:rsidRPr="000D10FF">
          <w:rPr>
            <w:rStyle w:val="a8"/>
            <w:color w:val="auto"/>
            <w:sz w:val="24"/>
            <w:szCs w:val="24"/>
            <w:u w:val="none"/>
          </w:rPr>
          <w:t>yugorskschool2@mail.ru</w:t>
        </w:r>
      </w:hyperlink>
      <w:r w:rsidRPr="000D10FF">
        <w:rPr>
          <w:sz w:val="24"/>
          <w:szCs w:val="24"/>
        </w:rPr>
        <w:t xml:space="preserve">; сайт: </w:t>
      </w:r>
      <w:hyperlink r:id="rId21" w:tgtFrame="_blank" w:history="1">
        <w:r w:rsidRPr="000D10FF">
          <w:rPr>
            <w:rStyle w:val="a8"/>
            <w:color w:val="auto"/>
            <w:sz w:val="24"/>
            <w:szCs w:val="24"/>
            <w:u w:val="none"/>
          </w:rPr>
          <w:t>yugschool2.narod.ru</w:t>
        </w:r>
      </w:hyperlink>
      <w:r w:rsidRPr="000D10FF">
        <w:rPr>
          <w:sz w:val="24"/>
          <w:szCs w:val="24"/>
        </w:rPr>
        <w:t>);</w:t>
      </w:r>
    </w:p>
    <w:p w:rsidR="00C75643" w:rsidRPr="000D10FF" w:rsidRDefault="00C75643" w:rsidP="000701FB">
      <w:pPr>
        <w:ind w:firstLine="851"/>
        <w:contextualSpacing/>
        <w:jc w:val="both"/>
        <w:rPr>
          <w:sz w:val="24"/>
          <w:szCs w:val="24"/>
        </w:rPr>
      </w:pPr>
      <w:r w:rsidRPr="000D10FF">
        <w:rPr>
          <w:sz w:val="24"/>
          <w:szCs w:val="24"/>
        </w:rPr>
        <w:t>- муниципальное бюджетное общеобразовательное учреждение «Средняя общеобразовательная школа № 3»; (ул. Мира, д. 6, г. Югорск, 628260, Ханты-Мансийский автономный округ-Югра, Тюмен</w:t>
      </w:r>
      <w:r w:rsidR="000701FB">
        <w:rPr>
          <w:sz w:val="24"/>
          <w:szCs w:val="24"/>
        </w:rPr>
        <w:t>ская обл., тел.: (34675)70803; е</w:t>
      </w:r>
      <w:r w:rsidRPr="000D10FF">
        <w:rPr>
          <w:sz w:val="24"/>
          <w:szCs w:val="24"/>
        </w:rPr>
        <w:t>-</w:t>
      </w:r>
      <w:proofErr w:type="spellStart"/>
      <w:r w:rsidRPr="000D10FF">
        <w:rPr>
          <w:sz w:val="24"/>
          <w:szCs w:val="24"/>
        </w:rPr>
        <w:t>mail</w:t>
      </w:r>
      <w:proofErr w:type="spellEnd"/>
      <w:r w:rsidRPr="000D10FF">
        <w:rPr>
          <w:sz w:val="24"/>
          <w:szCs w:val="24"/>
        </w:rPr>
        <w:t xml:space="preserve">: </w:t>
      </w:r>
      <w:hyperlink r:id="rId22" w:history="1">
        <w:r w:rsidRPr="000D10FF">
          <w:rPr>
            <w:rStyle w:val="a8"/>
            <w:color w:val="auto"/>
            <w:sz w:val="24"/>
            <w:szCs w:val="24"/>
            <w:u w:val="none"/>
          </w:rPr>
          <w:t>shkola_3@mail.ru</w:t>
        </w:r>
      </w:hyperlink>
      <w:r w:rsidRPr="000D10FF">
        <w:rPr>
          <w:sz w:val="24"/>
          <w:szCs w:val="24"/>
        </w:rPr>
        <w:t xml:space="preserve">; сайт </w:t>
      </w:r>
      <w:hyperlink r:id="rId23" w:tgtFrame="_blank" w:tooltip="сайт школы №3 города Югорска" w:history="1">
        <w:r w:rsidRPr="000D10FF">
          <w:rPr>
            <w:rStyle w:val="a8"/>
            <w:color w:val="auto"/>
            <w:sz w:val="24"/>
            <w:szCs w:val="24"/>
            <w:u w:val="none"/>
          </w:rPr>
          <w:t>86sch3-yugorsk.edusite.ru</w:t>
        </w:r>
      </w:hyperlink>
      <w:r w:rsidRPr="000D10FF">
        <w:rPr>
          <w:sz w:val="24"/>
          <w:szCs w:val="24"/>
        </w:rPr>
        <w:t>);</w:t>
      </w:r>
    </w:p>
    <w:p w:rsidR="00C75643" w:rsidRPr="000D10FF" w:rsidRDefault="00C75643" w:rsidP="000701FB">
      <w:pPr>
        <w:ind w:firstLine="851"/>
        <w:contextualSpacing/>
        <w:jc w:val="both"/>
        <w:rPr>
          <w:bCs/>
          <w:sz w:val="24"/>
          <w:szCs w:val="24"/>
        </w:rPr>
      </w:pPr>
      <w:r w:rsidRPr="000D10FF">
        <w:rPr>
          <w:sz w:val="24"/>
          <w:szCs w:val="24"/>
        </w:rPr>
        <w:t>- муниципальное бюджетное общеобразовательное учреждение «Средняя общеобразовательная школа № 4»; (Югорск-2, г.Югорск, 628264, Ханты-Мансийский автономный округ-Югра, Тюмен</w:t>
      </w:r>
      <w:r w:rsidR="000701FB">
        <w:rPr>
          <w:sz w:val="24"/>
          <w:szCs w:val="24"/>
        </w:rPr>
        <w:t>ская обл., тел.: (34675)29420; е</w:t>
      </w:r>
      <w:r w:rsidRPr="000D10FF">
        <w:rPr>
          <w:sz w:val="24"/>
          <w:szCs w:val="24"/>
        </w:rPr>
        <w:t>-</w:t>
      </w:r>
      <w:r w:rsidRPr="000D10FF">
        <w:rPr>
          <w:sz w:val="24"/>
          <w:szCs w:val="24"/>
          <w:lang w:val="en-US"/>
        </w:rPr>
        <w:t>mail</w:t>
      </w:r>
      <w:r w:rsidRPr="000D10FF">
        <w:rPr>
          <w:sz w:val="24"/>
          <w:szCs w:val="24"/>
        </w:rPr>
        <w:t xml:space="preserve">: </w:t>
      </w:r>
      <w:hyperlink r:id="rId24" w:history="1">
        <w:r w:rsidRPr="000D10FF">
          <w:rPr>
            <w:rStyle w:val="a8"/>
            <w:color w:val="auto"/>
            <w:sz w:val="24"/>
            <w:szCs w:val="24"/>
            <w:u w:val="none"/>
          </w:rPr>
          <w:t>4-</w:t>
        </w:r>
        <w:r w:rsidRPr="000D10FF">
          <w:rPr>
            <w:rStyle w:val="a8"/>
            <w:color w:val="auto"/>
            <w:sz w:val="24"/>
            <w:szCs w:val="24"/>
            <w:u w:val="none"/>
            <w:lang w:val="en-US"/>
          </w:rPr>
          <w:t>school</w:t>
        </w:r>
        <w:r w:rsidRPr="000D10FF">
          <w:rPr>
            <w:rStyle w:val="a8"/>
            <w:color w:val="auto"/>
            <w:sz w:val="24"/>
            <w:szCs w:val="24"/>
            <w:u w:val="none"/>
          </w:rPr>
          <w:t>@</w:t>
        </w:r>
        <w:r w:rsidRPr="000D10FF">
          <w:rPr>
            <w:rStyle w:val="a8"/>
            <w:color w:val="auto"/>
            <w:sz w:val="24"/>
            <w:szCs w:val="24"/>
            <w:u w:val="none"/>
            <w:lang w:val="en-US"/>
          </w:rPr>
          <w:t>bk</w:t>
        </w:r>
        <w:r w:rsidRPr="000D10FF">
          <w:rPr>
            <w:rStyle w:val="a8"/>
            <w:color w:val="auto"/>
            <w:sz w:val="24"/>
            <w:szCs w:val="24"/>
            <w:u w:val="none"/>
          </w:rPr>
          <w:t>.</w:t>
        </w:r>
        <w:r w:rsidRPr="000D10FF">
          <w:rPr>
            <w:rStyle w:val="a8"/>
            <w:color w:val="auto"/>
            <w:sz w:val="24"/>
            <w:szCs w:val="24"/>
            <w:u w:val="none"/>
            <w:lang w:val="en-US"/>
          </w:rPr>
          <w:t>ru</w:t>
        </w:r>
      </w:hyperlink>
      <w:r w:rsidRPr="000D10FF">
        <w:rPr>
          <w:sz w:val="24"/>
          <w:szCs w:val="24"/>
        </w:rPr>
        <w:t xml:space="preserve">; сайт: </w:t>
      </w:r>
      <w:r w:rsidRPr="000D10FF">
        <w:rPr>
          <w:sz w:val="24"/>
          <w:szCs w:val="24"/>
          <w:lang w:val="en-US"/>
        </w:rPr>
        <w:t>www</w:t>
      </w:r>
      <w:r w:rsidRPr="000D10FF">
        <w:rPr>
          <w:sz w:val="24"/>
          <w:szCs w:val="24"/>
        </w:rPr>
        <w:t>.</w:t>
      </w:r>
      <w:r w:rsidRPr="000D10FF">
        <w:rPr>
          <w:sz w:val="24"/>
          <w:szCs w:val="24"/>
          <w:lang w:val="en-US"/>
        </w:rPr>
        <w:t>y</w:t>
      </w:r>
      <w:r w:rsidRPr="000D10FF">
        <w:rPr>
          <w:bCs/>
          <w:sz w:val="24"/>
          <w:szCs w:val="24"/>
          <w:lang w:val="en-US"/>
        </w:rPr>
        <w:t>ugorsk</w:t>
      </w:r>
      <w:r w:rsidRPr="000D10FF">
        <w:rPr>
          <w:bCs/>
          <w:sz w:val="24"/>
          <w:szCs w:val="24"/>
        </w:rPr>
        <w:t>-</w:t>
      </w:r>
      <w:r w:rsidRPr="000D10FF">
        <w:rPr>
          <w:bCs/>
          <w:sz w:val="24"/>
          <w:szCs w:val="24"/>
          <w:lang w:val="en-US"/>
        </w:rPr>
        <w:t>school</w:t>
      </w:r>
      <w:r w:rsidRPr="000D10FF">
        <w:rPr>
          <w:bCs/>
          <w:sz w:val="24"/>
          <w:szCs w:val="24"/>
        </w:rPr>
        <w:t>4.</w:t>
      </w:r>
      <w:r w:rsidRPr="000D10FF">
        <w:rPr>
          <w:bCs/>
          <w:sz w:val="24"/>
          <w:szCs w:val="24"/>
          <w:lang w:val="en-US"/>
        </w:rPr>
        <w:t>narod</w:t>
      </w:r>
      <w:r w:rsidRPr="000D10FF">
        <w:rPr>
          <w:bCs/>
          <w:sz w:val="24"/>
          <w:szCs w:val="24"/>
        </w:rPr>
        <w:t>.</w:t>
      </w:r>
      <w:r w:rsidRPr="000D10FF">
        <w:rPr>
          <w:bCs/>
          <w:sz w:val="24"/>
          <w:szCs w:val="24"/>
          <w:lang w:val="en-US"/>
        </w:rPr>
        <w:t>ru</w:t>
      </w:r>
      <w:r w:rsidRPr="000D10FF">
        <w:rPr>
          <w:bCs/>
          <w:sz w:val="24"/>
          <w:szCs w:val="24"/>
        </w:rPr>
        <w:t xml:space="preserve">); </w:t>
      </w:r>
    </w:p>
    <w:p w:rsidR="00C75643" w:rsidRPr="000D10FF" w:rsidRDefault="00C75643" w:rsidP="000701FB">
      <w:pPr>
        <w:ind w:firstLine="851"/>
        <w:contextualSpacing/>
        <w:jc w:val="both"/>
        <w:rPr>
          <w:bCs/>
          <w:sz w:val="24"/>
          <w:szCs w:val="24"/>
        </w:rPr>
      </w:pPr>
      <w:r w:rsidRPr="000D10FF">
        <w:rPr>
          <w:sz w:val="24"/>
          <w:szCs w:val="24"/>
        </w:rPr>
        <w:t>- муниципальное бюджетное общеобразовательное учреждение «Средняя общеобразовательна</w:t>
      </w:r>
      <w:r w:rsidR="000701FB">
        <w:rPr>
          <w:sz w:val="24"/>
          <w:szCs w:val="24"/>
        </w:rPr>
        <w:t>я школа № 5»; (ул. Садовая, д.1</w:t>
      </w:r>
      <w:r w:rsidRPr="000D10FF">
        <w:rPr>
          <w:sz w:val="24"/>
          <w:szCs w:val="24"/>
        </w:rPr>
        <w:t xml:space="preserve">«б», г. Югорск, 628260, Ханты-Мансийский автономный округ-Югра, Тюменская обл., тел.: (34675)26697; </w:t>
      </w:r>
      <w:r w:rsidR="000701FB">
        <w:rPr>
          <w:sz w:val="24"/>
          <w:szCs w:val="24"/>
        </w:rPr>
        <w:t>е</w:t>
      </w:r>
      <w:r w:rsidRPr="000D10FF">
        <w:rPr>
          <w:sz w:val="24"/>
          <w:szCs w:val="24"/>
        </w:rPr>
        <w:t>-</w:t>
      </w:r>
      <w:r w:rsidRPr="000D10FF">
        <w:rPr>
          <w:sz w:val="24"/>
          <w:szCs w:val="24"/>
          <w:lang w:val="en-US"/>
        </w:rPr>
        <w:t>mail</w:t>
      </w:r>
      <w:r w:rsidRPr="000D10FF">
        <w:rPr>
          <w:sz w:val="24"/>
          <w:szCs w:val="24"/>
        </w:rPr>
        <w:t xml:space="preserve">: </w:t>
      </w:r>
      <w:hyperlink r:id="rId25" w:history="1">
        <w:r w:rsidRPr="000D10FF">
          <w:rPr>
            <w:rStyle w:val="a8"/>
            <w:color w:val="auto"/>
            <w:sz w:val="24"/>
            <w:szCs w:val="24"/>
            <w:u w:val="none"/>
            <w:lang w:val="en-US"/>
          </w:rPr>
          <w:t>five</w:t>
        </w:r>
        <w:r w:rsidRPr="000D10FF">
          <w:rPr>
            <w:rStyle w:val="a8"/>
            <w:color w:val="auto"/>
            <w:sz w:val="24"/>
            <w:szCs w:val="24"/>
            <w:u w:val="none"/>
          </w:rPr>
          <w:t>-</w:t>
        </w:r>
        <w:r w:rsidRPr="000D10FF">
          <w:rPr>
            <w:rStyle w:val="a8"/>
            <w:color w:val="auto"/>
            <w:sz w:val="24"/>
            <w:szCs w:val="24"/>
            <w:u w:val="none"/>
            <w:lang w:val="en-US"/>
          </w:rPr>
          <w:t>school</w:t>
        </w:r>
        <w:r w:rsidRPr="000D10FF">
          <w:rPr>
            <w:rStyle w:val="a8"/>
            <w:color w:val="auto"/>
            <w:sz w:val="24"/>
            <w:szCs w:val="24"/>
            <w:u w:val="none"/>
          </w:rPr>
          <w:t>@</w:t>
        </w:r>
        <w:r w:rsidRPr="000D10FF">
          <w:rPr>
            <w:rStyle w:val="a8"/>
            <w:color w:val="auto"/>
            <w:sz w:val="24"/>
            <w:szCs w:val="24"/>
            <w:u w:val="none"/>
            <w:lang w:val="en-US"/>
          </w:rPr>
          <w:t>yandex</w:t>
        </w:r>
        <w:r w:rsidRPr="000D10FF">
          <w:rPr>
            <w:rStyle w:val="a8"/>
            <w:color w:val="auto"/>
            <w:sz w:val="24"/>
            <w:szCs w:val="24"/>
            <w:u w:val="none"/>
          </w:rPr>
          <w:t>.</w:t>
        </w:r>
        <w:r w:rsidRPr="000D10FF">
          <w:rPr>
            <w:rStyle w:val="a8"/>
            <w:color w:val="auto"/>
            <w:sz w:val="24"/>
            <w:szCs w:val="24"/>
            <w:u w:val="none"/>
            <w:lang w:val="en-US"/>
          </w:rPr>
          <w:t>ru</w:t>
        </w:r>
      </w:hyperlink>
      <w:r w:rsidRPr="000D10FF">
        <w:rPr>
          <w:sz w:val="24"/>
          <w:szCs w:val="24"/>
        </w:rPr>
        <w:t xml:space="preserve">; сайт: </w:t>
      </w:r>
      <w:r w:rsidRPr="000D10FF">
        <w:rPr>
          <w:sz w:val="24"/>
          <w:szCs w:val="24"/>
          <w:lang w:val="en-US"/>
        </w:rPr>
        <w:t>www</w:t>
      </w:r>
      <w:r w:rsidRPr="000D10FF">
        <w:rPr>
          <w:sz w:val="24"/>
          <w:szCs w:val="24"/>
        </w:rPr>
        <w:t>.</w:t>
      </w:r>
      <w:r w:rsidRPr="000D10FF">
        <w:rPr>
          <w:bCs/>
          <w:sz w:val="24"/>
          <w:szCs w:val="24"/>
          <w:lang w:val="en-US"/>
        </w:rPr>
        <w:t>five</w:t>
      </w:r>
      <w:r w:rsidRPr="000D10FF">
        <w:rPr>
          <w:bCs/>
          <w:sz w:val="24"/>
          <w:szCs w:val="24"/>
        </w:rPr>
        <w:t>-</w:t>
      </w:r>
      <w:r w:rsidRPr="000D10FF">
        <w:rPr>
          <w:bCs/>
          <w:sz w:val="24"/>
          <w:szCs w:val="24"/>
          <w:lang w:val="en-US"/>
        </w:rPr>
        <w:t>school</w:t>
      </w:r>
      <w:r w:rsidRPr="000D10FF">
        <w:rPr>
          <w:bCs/>
          <w:sz w:val="24"/>
          <w:szCs w:val="24"/>
        </w:rPr>
        <w:t>.</w:t>
      </w:r>
      <w:r w:rsidRPr="000D10FF">
        <w:rPr>
          <w:bCs/>
          <w:sz w:val="24"/>
          <w:szCs w:val="24"/>
          <w:lang w:val="en-US"/>
        </w:rPr>
        <w:t>narod</w:t>
      </w:r>
      <w:r w:rsidRPr="000D10FF">
        <w:rPr>
          <w:bCs/>
          <w:sz w:val="24"/>
          <w:szCs w:val="24"/>
        </w:rPr>
        <w:t>.</w:t>
      </w:r>
      <w:r w:rsidRPr="000D10FF">
        <w:rPr>
          <w:bCs/>
          <w:sz w:val="24"/>
          <w:szCs w:val="24"/>
          <w:lang w:val="en-US"/>
        </w:rPr>
        <w:t>ru</w:t>
      </w:r>
      <w:r w:rsidRPr="000D10FF">
        <w:rPr>
          <w:bCs/>
          <w:sz w:val="24"/>
          <w:szCs w:val="24"/>
        </w:rPr>
        <w:t>);</w:t>
      </w:r>
    </w:p>
    <w:p w:rsidR="00C75643" w:rsidRPr="000D10FF" w:rsidRDefault="000701FB" w:rsidP="000701FB">
      <w:pPr>
        <w:ind w:firstLine="851"/>
        <w:contextualSpacing/>
        <w:jc w:val="both"/>
        <w:rPr>
          <w:bCs/>
          <w:sz w:val="24"/>
          <w:szCs w:val="24"/>
        </w:rPr>
      </w:pPr>
      <w:r>
        <w:rPr>
          <w:sz w:val="24"/>
          <w:szCs w:val="24"/>
        </w:rPr>
        <w:t>- </w:t>
      </w:r>
      <w:r w:rsidR="00C75643" w:rsidRPr="000D10FF">
        <w:rPr>
          <w:sz w:val="24"/>
          <w:szCs w:val="24"/>
        </w:rPr>
        <w:t>муниципальное бюджетное общеобразовательное учреждение «Средняя общеобразовательная школа № 6»; (ул. Ермака, д.7, г. Югорск, 628263, Ханты-Мансийский автономный округ-Югра, Тюмен</w:t>
      </w:r>
      <w:r>
        <w:rPr>
          <w:sz w:val="24"/>
          <w:szCs w:val="24"/>
        </w:rPr>
        <w:t>ская обл., тел.: (34675)72634, е</w:t>
      </w:r>
      <w:r w:rsidR="00C75643" w:rsidRPr="000D10FF">
        <w:rPr>
          <w:sz w:val="24"/>
          <w:szCs w:val="24"/>
        </w:rPr>
        <w:t>-</w:t>
      </w:r>
      <w:proofErr w:type="spellStart"/>
      <w:r w:rsidR="00C75643" w:rsidRPr="000D10FF">
        <w:rPr>
          <w:sz w:val="24"/>
          <w:szCs w:val="24"/>
        </w:rPr>
        <w:t>mail</w:t>
      </w:r>
      <w:proofErr w:type="spellEnd"/>
      <w:r w:rsidR="00C75643" w:rsidRPr="000D10FF">
        <w:rPr>
          <w:sz w:val="24"/>
          <w:szCs w:val="24"/>
        </w:rPr>
        <w:t xml:space="preserve">: </w:t>
      </w:r>
      <w:hyperlink r:id="rId26" w:history="1">
        <w:r w:rsidR="00C75643" w:rsidRPr="000D10FF">
          <w:rPr>
            <w:rStyle w:val="a8"/>
            <w:color w:val="auto"/>
            <w:sz w:val="24"/>
            <w:szCs w:val="24"/>
            <w:u w:val="none"/>
          </w:rPr>
          <w:t>school-62007@yandex.ru</w:t>
        </w:r>
      </w:hyperlink>
      <w:r w:rsidR="00C75643" w:rsidRPr="000D10FF">
        <w:rPr>
          <w:sz w:val="24"/>
          <w:szCs w:val="24"/>
        </w:rPr>
        <w:t>;</w:t>
      </w:r>
      <w:r w:rsidR="00C75643" w:rsidRPr="000D10FF">
        <w:rPr>
          <w:bCs/>
          <w:sz w:val="24"/>
          <w:szCs w:val="24"/>
        </w:rPr>
        <w:t xml:space="preserve"> </w:t>
      </w:r>
      <w:r w:rsidR="00C75643" w:rsidRPr="000D10FF">
        <w:rPr>
          <w:sz w:val="24"/>
          <w:szCs w:val="24"/>
        </w:rPr>
        <w:t xml:space="preserve">сайт: </w:t>
      </w:r>
      <w:r w:rsidR="00C75643" w:rsidRPr="000D10FF">
        <w:rPr>
          <w:bCs/>
          <w:sz w:val="24"/>
          <w:szCs w:val="24"/>
        </w:rPr>
        <w:t>86sch6-yugorsk.edusite.ru);</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муниципальное бюджетное образовательное учреждение дополнительного образования детей «Детская школа искусств города Югорска»; (ул. 4</w:t>
      </w:r>
      <w:r>
        <w:rPr>
          <w:sz w:val="24"/>
          <w:szCs w:val="24"/>
        </w:rPr>
        <w:t xml:space="preserve">0 лет Победы </w:t>
      </w:r>
      <w:r w:rsidRPr="000D10FF">
        <w:rPr>
          <w:sz w:val="24"/>
          <w:szCs w:val="24"/>
        </w:rPr>
        <w:t>д.14</w:t>
      </w:r>
      <w:r>
        <w:rPr>
          <w:sz w:val="24"/>
          <w:szCs w:val="24"/>
        </w:rPr>
        <w:t>,             г. Югорск, 628260</w:t>
      </w:r>
      <w:r w:rsidR="00C75643" w:rsidRPr="000D10FF">
        <w:rPr>
          <w:sz w:val="24"/>
          <w:szCs w:val="24"/>
        </w:rPr>
        <w:t>, Ханты</w:t>
      </w:r>
      <w:r>
        <w:rPr>
          <w:sz w:val="24"/>
          <w:szCs w:val="24"/>
        </w:rPr>
        <w:t xml:space="preserve"> </w:t>
      </w:r>
      <w:r w:rsidR="00C75643" w:rsidRPr="000D10FF">
        <w:rPr>
          <w:sz w:val="24"/>
          <w:szCs w:val="24"/>
        </w:rPr>
        <w:t>-</w:t>
      </w:r>
      <w:r>
        <w:rPr>
          <w:sz w:val="24"/>
          <w:szCs w:val="24"/>
        </w:rPr>
        <w:t xml:space="preserve"> </w:t>
      </w:r>
      <w:r w:rsidR="00C75643" w:rsidRPr="000D10FF">
        <w:rPr>
          <w:sz w:val="24"/>
          <w:szCs w:val="24"/>
        </w:rPr>
        <w:t>Мансийский автономный округ</w:t>
      </w:r>
      <w:r>
        <w:rPr>
          <w:sz w:val="24"/>
          <w:szCs w:val="24"/>
        </w:rPr>
        <w:t xml:space="preserve"> </w:t>
      </w:r>
      <w:r w:rsidR="00C75643" w:rsidRPr="000D10FF">
        <w:rPr>
          <w:sz w:val="24"/>
          <w:szCs w:val="24"/>
        </w:rPr>
        <w:t>-</w:t>
      </w:r>
      <w:r>
        <w:rPr>
          <w:sz w:val="24"/>
          <w:szCs w:val="24"/>
        </w:rPr>
        <w:t xml:space="preserve"> </w:t>
      </w:r>
      <w:r w:rsidR="00C75643" w:rsidRPr="000D10FF">
        <w:rPr>
          <w:sz w:val="24"/>
          <w:szCs w:val="24"/>
        </w:rPr>
        <w:t xml:space="preserve">Югра, Тюменская обл. </w:t>
      </w:r>
      <w:r>
        <w:rPr>
          <w:sz w:val="24"/>
          <w:szCs w:val="24"/>
        </w:rPr>
        <w:t xml:space="preserve">                   </w:t>
      </w:r>
      <w:r w:rsidR="00C75643" w:rsidRPr="000D10FF">
        <w:rPr>
          <w:sz w:val="24"/>
          <w:szCs w:val="24"/>
        </w:rPr>
        <w:t>тел.: (34675)24096);</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муниципальное бюджетное образовательное учреждение дополнительного образования детей «Детско-юношеский центр «Прометей»; (ул. Садовая, 13, г. Югорск, 628263, Ханты-Мансийский автономный округ-Югра, Тюменская область, тел.: (34675)74699);</w:t>
      </w:r>
    </w:p>
    <w:p w:rsidR="00C75643" w:rsidRPr="000701FB" w:rsidRDefault="000701FB" w:rsidP="000701FB">
      <w:pPr>
        <w:ind w:firstLine="851"/>
        <w:contextualSpacing/>
        <w:jc w:val="both"/>
        <w:rPr>
          <w:sz w:val="24"/>
          <w:szCs w:val="24"/>
        </w:rPr>
      </w:pPr>
      <w:r>
        <w:rPr>
          <w:sz w:val="24"/>
          <w:szCs w:val="24"/>
        </w:rPr>
        <w:lastRenderedPageBreak/>
        <w:t>- </w:t>
      </w:r>
      <w:r w:rsidR="00C75643" w:rsidRPr="000D10FF">
        <w:rPr>
          <w:sz w:val="24"/>
          <w:szCs w:val="24"/>
        </w:rPr>
        <w:t xml:space="preserve">муниципальное бюджетное образовательное учреждение дополнительного  образования детей «Станция юных натуралистов «Амарант»; (ул. Железнодорожная, 37, </w:t>
      </w:r>
      <w:r>
        <w:rPr>
          <w:sz w:val="24"/>
          <w:szCs w:val="24"/>
        </w:rPr>
        <w:t xml:space="preserve">           </w:t>
      </w:r>
      <w:r w:rsidR="00C75643" w:rsidRPr="000D10FF">
        <w:rPr>
          <w:sz w:val="24"/>
          <w:szCs w:val="24"/>
        </w:rPr>
        <w:t xml:space="preserve">г. Югорск, 628260, Ханты-Мансийский автономный округ-Югра, Тюменская область, </w:t>
      </w:r>
      <w:r>
        <w:rPr>
          <w:sz w:val="24"/>
          <w:szCs w:val="24"/>
        </w:rPr>
        <w:t xml:space="preserve">          тел.: (34675)72418).</w:t>
      </w:r>
    </w:p>
    <w:p w:rsidR="00C75643" w:rsidRPr="000D10FF" w:rsidRDefault="00C75643" w:rsidP="000701FB">
      <w:pPr>
        <w:ind w:firstLine="851"/>
        <w:contextualSpacing/>
        <w:jc w:val="both"/>
        <w:rPr>
          <w:bCs/>
          <w:sz w:val="24"/>
          <w:szCs w:val="24"/>
        </w:rPr>
      </w:pPr>
      <w:r w:rsidRPr="000D10FF">
        <w:rPr>
          <w:sz w:val="24"/>
          <w:szCs w:val="24"/>
        </w:rPr>
        <w:t>5. Основные понятия, используемые в стандарте качества услуги</w:t>
      </w:r>
    </w:p>
    <w:p w:rsidR="00C75643" w:rsidRPr="000D10FF" w:rsidRDefault="00C75643" w:rsidP="000701FB">
      <w:pPr>
        <w:shd w:val="clear" w:color="auto" w:fill="FFFFFF"/>
        <w:ind w:firstLine="851"/>
        <w:contextualSpacing/>
        <w:jc w:val="both"/>
        <w:textAlignment w:val="top"/>
        <w:rPr>
          <w:bCs/>
          <w:sz w:val="24"/>
          <w:szCs w:val="24"/>
        </w:rPr>
      </w:pPr>
      <w:r w:rsidRPr="000D10FF">
        <w:rPr>
          <w:sz w:val="24"/>
          <w:szCs w:val="24"/>
        </w:rPr>
        <w:t xml:space="preserve">Для целей настоящего Стандарта качества предоставления услуги в области </w:t>
      </w:r>
      <w:r w:rsidRPr="000D10FF">
        <w:rPr>
          <w:bCs/>
          <w:sz w:val="24"/>
          <w:szCs w:val="24"/>
        </w:rPr>
        <w:t>организации отдыха детей в каникулярное время применяются следующие основные понятия:</w:t>
      </w:r>
    </w:p>
    <w:p w:rsidR="00C75643" w:rsidRPr="000D10FF" w:rsidRDefault="00C75643" w:rsidP="000701FB">
      <w:pPr>
        <w:ind w:firstLine="851"/>
        <w:contextualSpacing/>
        <w:jc w:val="both"/>
        <w:rPr>
          <w:sz w:val="24"/>
          <w:szCs w:val="24"/>
        </w:rPr>
      </w:pPr>
      <w:r w:rsidRPr="000D10FF">
        <w:rPr>
          <w:sz w:val="24"/>
          <w:szCs w:val="24"/>
        </w:rPr>
        <w:t>- муниципальная услуга «организация отдыха детей в каникулярное время» - услуга, оказываемая в учреждении, являющемся организатором смены лагеря с дневным пребыванием, потребителю муниципальной услуги по ценам (тарифам), устанавливаемым в порядке, определенном органами местного самоуправления;</w:t>
      </w:r>
    </w:p>
    <w:p w:rsidR="00C75643" w:rsidRPr="000D10FF" w:rsidRDefault="00C75643" w:rsidP="000701FB">
      <w:pPr>
        <w:ind w:firstLine="851"/>
        <w:contextualSpacing/>
        <w:jc w:val="both"/>
        <w:rPr>
          <w:sz w:val="24"/>
          <w:szCs w:val="24"/>
        </w:rPr>
      </w:pPr>
      <w:r w:rsidRPr="000D10FF">
        <w:rPr>
          <w:sz w:val="24"/>
          <w:szCs w:val="24"/>
        </w:rPr>
        <w:t>- дети</w:t>
      </w:r>
      <w:r w:rsidRPr="000D10FF">
        <w:rPr>
          <w:bCs/>
          <w:sz w:val="24"/>
          <w:szCs w:val="24"/>
        </w:rPr>
        <w:t>, находящиеся в трудной жизненной ситуации,</w:t>
      </w:r>
      <w:r w:rsidRPr="000D10FF">
        <w:rPr>
          <w:sz w:val="24"/>
          <w:szCs w:val="24"/>
        </w:rPr>
        <w:t xml:space="preserve">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w:t>
      </w:r>
      <w:r w:rsidR="000701FB">
        <w:rPr>
          <w:sz w:val="24"/>
          <w:szCs w:val="24"/>
        </w:rPr>
        <w:t>стоятельно или с помощью семьи.</w:t>
      </w:r>
    </w:p>
    <w:p w:rsidR="00C75643" w:rsidRPr="000D10FF" w:rsidRDefault="00C75643" w:rsidP="000701FB">
      <w:pPr>
        <w:ind w:firstLine="851"/>
        <w:contextualSpacing/>
        <w:jc w:val="both"/>
        <w:rPr>
          <w:sz w:val="24"/>
          <w:szCs w:val="24"/>
        </w:rPr>
      </w:pPr>
      <w:r w:rsidRPr="000D10FF">
        <w:rPr>
          <w:bCs/>
          <w:sz w:val="24"/>
          <w:szCs w:val="24"/>
        </w:rPr>
        <w:t>6. Перечень нормативных актов, регламентирующих качество предоставления услуги</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Конституция Российской Федерации (принята на всенародном голосовании 12.12.1993);</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Трудовой кодекс Российской Федерации от 30</w:t>
      </w:r>
      <w:r>
        <w:rPr>
          <w:sz w:val="24"/>
          <w:szCs w:val="24"/>
        </w:rPr>
        <w:t>.12.</w:t>
      </w:r>
      <w:r w:rsidR="00C75643" w:rsidRPr="000D10FF">
        <w:rPr>
          <w:sz w:val="24"/>
          <w:szCs w:val="24"/>
        </w:rPr>
        <w:t>2001 № 197-ФЗ (с изменениями и дополнениями);</w:t>
      </w:r>
    </w:p>
    <w:p w:rsidR="00C75643" w:rsidRPr="000D10FF" w:rsidRDefault="00C75643" w:rsidP="000701FB">
      <w:pPr>
        <w:ind w:firstLine="851"/>
        <w:contextualSpacing/>
        <w:jc w:val="both"/>
        <w:rPr>
          <w:sz w:val="24"/>
          <w:szCs w:val="24"/>
        </w:rPr>
      </w:pPr>
      <w:r w:rsidRPr="000D10FF">
        <w:rPr>
          <w:sz w:val="24"/>
          <w:szCs w:val="24"/>
        </w:rPr>
        <w:t>- Конвенция о правах ребенка (одобрена генеральной Ассамблеей ООН, 20.11.1989);</w:t>
      </w:r>
    </w:p>
    <w:p w:rsidR="00C75643" w:rsidRPr="000D10FF" w:rsidRDefault="000701FB" w:rsidP="000701FB">
      <w:pPr>
        <w:tabs>
          <w:tab w:val="left" w:pos="0"/>
          <w:tab w:val="left" w:pos="426"/>
        </w:tabs>
        <w:ind w:firstLine="851"/>
        <w:contextualSpacing/>
        <w:jc w:val="both"/>
        <w:rPr>
          <w:sz w:val="24"/>
          <w:szCs w:val="24"/>
        </w:rPr>
      </w:pPr>
      <w:r>
        <w:rPr>
          <w:sz w:val="24"/>
          <w:szCs w:val="24"/>
        </w:rPr>
        <w:t>- </w:t>
      </w:r>
      <w:r w:rsidR="00C75643" w:rsidRPr="000D10FF">
        <w:rPr>
          <w:sz w:val="24"/>
          <w:szCs w:val="24"/>
        </w:rPr>
        <w:t xml:space="preserve">Федеральный закон от </w:t>
      </w:r>
      <w:r>
        <w:rPr>
          <w:sz w:val="24"/>
          <w:szCs w:val="24"/>
        </w:rPr>
        <w:t>0</w:t>
      </w:r>
      <w:r w:rsidR="00C75643" w:rsidRPr="000D10FF">
        <w:rPr>
          <w:sz w:val="24"/>
          <w:szCs w:val="24"/>
        </w:rPr>
        <w:t>1.04.2012 № 27-ФЗ «О внесении изменений в статью 22.1 Федерального закона «О государственной регистрации юридических лиц и индивидуальных предпринимателей» и статьи 331 и 351.1 Трудового кодекса Российской Федерации»;</w:t>
      </w:r>
    </w:p>
    <w:p w:rsidR="00C75643" w:rsidRPr="000D10FF" w:rsidRDefault="00C75643" w:rsidP="000701FB">
      <w:pPr>
        <w:ind w:firstLine="851"/>
        <w:contextualSpacing/>
        <w:jc w:val="both"/>
        <w:rPr>
          <w:sz w:val="24"/>
          <w:szCs w:val="24"/>
        </w:rPr>
      </w:pPr>
      <w:r w:rsidRPr="000D10FF">
        <w:rPr>
          <w:sz w:val="24"/>
          <w:szCs w:val="24"/>
        </w:rPr>
        <w:t>- Федеральный закон от 24.07.1998 № 124-ФЗ «Об основных гарантиях прав ребенка в Российской Федерации»;</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 xml:space="preserve">Федеральный закон от 30.03.1999 № 52-ФЗ «О санитарно-эпидемиологическом благополучии населения»; </w:t>
      </w:r>
    </w:p>
    <w:p w:rsidR="00C75643" w:rsidRPr="000D10FF" w:rsidRDefault="00C75643" w:rsidP="000701FB">
      <w:pPr>
        <w:ind w:firstLine="851"/>
        <w:contextualSpacing/>
        <w:jc w:val="both"/>
        <w:rPr>
          <w:sz w:val="24"/>
          <w:szCs w:val="24"/>
        </w:rPr>
      </w:pPr>
      <w:r w:rsidRPr="000D10FF">
        <w:rPr>
          <w:sz w:val="24"/>
          <w:szCs w:val="24"/>
        </w:rPr>
        <w:t>- Закон Российской Федер</w:t>
      </w:r>
      <w:r w:rsidR="000701FB">
        <w:rPr>
          <w:sz w:val="24"/>
          <w:szCs w:val="24"/>
        </w:rPr>
        <w:t>ации от 10.07.</w:t>
      </w:r>
      <w:r w:rsidRPr="000D10FF">
        <w:rPr>
          <w:sz w:val="24"/>
          <w:szCs w:val="24"/>
        </w:rPr>
        <w:t>1992 № 3266-1 «Об образовании»;</w:t>
      </w:r>
    </w:p>
    <w:p w:rsidR="00C75643" w:rsidRPr="000D10FF" w:rsidRDefault="00C75643" w:rsidP="000701FB">
      <w:pPr>
        <w:ind w:firstLine="851"/>
        <w:contextualSpacing/>
        <w:jc w:val="both"/>
        <w:rPr>
          <w:sz w:val="24"/>
          <w:szCs w:val="24"/>
        </w:rPr>
      </w:pPr>
      <w:r w:rsidRPr="000D10FF">
        <w:rPr>
          <w:bCs/>
          <w:sz w:val="24"/>
          <w:szCs w:val="24"/>
        </w:rPr>
        <w:t>- Национальный стандарт РФ ГОСТ Р 52887-2007 «Услуги детям в учреждениях отдыха и оздоровления» (утвержден и введен в действие приказом Федерального агентства по техническому регулированию и метрологии от 27</w:t>
      </w:r>
      <w:r w:rsidR="000701FB">
        <w:rPr>
          <w:bCs/>
          <w:sz w:val="24"/>
          <w:szCs w:val="24"/>
        </w:rPr>
        <w:t>.12.</w:t>
      </w:r>
      <w:r w:rsidRPr="000D10FF">
        <w:rPr>
          <w:bCs/>
          <w:sz w:val="24"/>
          <w:szCs w:val="24"/>
        </w:rPr>
        <w:t>2007 № 565-ст);</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 xml:space="preserve">Приказ Министерства образования Российской Федерации от 13.07.2001 № 2688 </w:t>
      </w:r>
      <w:r>
        <w:rPr>
          <w:sz w:val="24"/>
          <w:szCs w:val="24"/>
        </w:rPr>
        <w:t xml:space="preserve">     </w:t>
      </w:r>
      <w:r w:rsidR="00C75643" w:rsidRPr="000D10FF">
        <w:rPr>
          <w:sz w:val="24"/>
          <w:szCs w:val="24"/>
        </w:rPr>
        <w:t>«Об утверждении Порядка проведения смен профильных лагерей, лагерей с дневным пребыванием, лагерей труда и отдыха»;</w:t>
      </w:r>
    </w:p>
    <w:p w:rsidR="00C75643" w:rsidRPr="000D10FF" w:rsidRDefault="00C75643" w:rsidP="000701FB">
      <w:pPr>
        <w:ind w:firstLine="851"/>
        <w:contextualSpacing/>
        <w:jc w:val="both"/>
        <w:rPr>
          <w:sz w:val="24"/>
          <w:szCs w:val="24"/>
        </w:rPr>
      </w:pPr>
      <w:r w:rsidRPr="000D10FF">
        <w:rPr>
          <w:sz w:val="24"/>
          <w:szCs w:val="24"/>
        </w:rPr>
        <w:t>- Постановление Главного государственного санитарного врача Российской Федерации от 19.04.2010 № 25 «Об утверждении СанПиН 2.4.4.2599-10»;</w:t>
      </w:r>
    </w:p>
    <w:p w:rsidR="00C75643" w:rsidRPr="000D10FF" w:rsidRDefault="000701FB" w:rsidP="000701FB">
      <w:pPr>
        <w:ind w:firstLine="851"/>
        <w:contextualSpacing/>
        <w:jc w:val="both"/>
        <w:rPr>
          <w:bCs/>
          <w:sz w:val="24"/>
          <w:szCs w:val="24"/>
        </w:rPr>
      </w:pPr>
      <w:r>
        <w:rPr>
          <w:sz w:val="24"/>
          <w:szCs w:val="24"/>
        </w:rPr>
        <w:t>- </w:t>
      </w:r>
      <w:r w:rsidR="00C75643" w:rsidRPr="000D10FF">
        <w:rPr>
          <w:sz w:val="24"/>
          <w:szCs w:val="24"/>
        </w:rPr>
        <w:t xml:space="preserve">Закон Ханты-Мансийского автономного округа-Югры от 07.07.2004 № 45-оз </w:t>
      </w:r>
      <w:r>
        <w:rPr>
          <w:sz w:val="24"/>
          <w:szCs w:val="24"/>
        </w:rPr>
        <w:t xml:space="preserve">             </w:t>
      </w:r>
      <w:r w:rsidR="00C75643" w:rsidRPr="000D10FF">
        <w:rPr>
          <w:sz w:val="24"/>
          <w:szCs w:val="24"/>
        </w:rPr>
        <w:t>«О поддержке семьи, материнства, отцовства и детства в Ханты-Мансийском автономном округе-Югре»;</w:t>
      </w:r>
    </w:p>
    <w:p w:rsidR="00C75643" w:rsidRPr="000D10FF" w:rsidRDefault="000701FB" w:rsidP="000701FB">
      <w:pPr>
        <w:ind w:firstLine="851"/>
        <w:contextualSpacing/>
        <w:jc w:val="both"/>
        <w:rPr>
          <w:sz w:val="24"/>
          <w:szCs w:val="24"/>
        </w:rPr>
      </w:pPr>
      <w:r>
        <w:rPr>
          <w:bCs/>
          <w:sz w:val="24"/>
          <w:szCs w:val="24"/>
        </w:rPr>
        <w:t>- </w:t>
      </w:r>
      <w:r w:rsidR="00C75643" w:rsidRPr="000D10FF">
        <w:rPr>
          <w:bCs/>
          <w:sz w:val="24"/>
          <w:szCs w:val="24"/>
        </w:rPr>
        <w:t xml:space="preserve">Закон Ханты-Мансийского </w:t>
      </w:r>
      <w:r w:rsidR="00C75643" w:rsidRPr="000D10FF">
        <w:rPr>
          <w:sz w:val="24"/>
          <w:szCs w:val="24"/>
        </w:rPr>
        <w:t>автономного округа-</w:t>
      </w:r>
      <w:r>
        <w:rPr>
          <w:bCs/>
          <w:sz w:val="24"/>
          <w:szCs w:val="24"/>
        </w:rPr>
        <w:t>Югры от 30.12.</w:t>
      </w:r>
      <w:r w:rsidR="00C75643" w:rsidRPr="000D10FF">
        <w:rPr>
          <w:bCs/>
          <w:sz w:val="24"/>
          <w:szCs w:val="24"/>
        </w:rPr>
        <w:t xml:space="preserve">2009 № 250-оз </w:t>
      </w:r>
      <w:r>
        <w:rPr>
          <w:bCs/>
          <w:sz w:val="24"/>
          <w:szCs w:val="24"/>
        </w:rPr>
        <w:t xml:space="preserve">        </w:t>
      </w:r>
      <w:r w:rsidR="00C75643" w:rsidRPr="000D10FF">
        <w:rPr>
          <w:bCs/>
          <w:sz w:val="24"/>
          <w:szCs w:val="24"/>
        </w:rPr>
        <w:t xml:space="preserve">«Об организации и обеспечении отдыха и оздоровления детей, проживающих в </w:t>
      </w:r>
      <w:r>
        <w:rPr>
          <w:bCs/>
          <w:sz w:val="24"/>
          <w:szCs w:val="24"/>
        </w:rPr>
        <w:t xml:space="preserve">                 </w:t>
      </w:r>
      <w:r w:rsidR="00C75643" w:rsidRPr="000D10FF">
        <w:rPr>
          <w:bCs/>
          <w:sz w:val="24"/>
          <w:szCs w:val="24"/>
        </w:rPr>
        <w:t>Ханты-Мансийском автономном округе-Югре»;</w:t>
      </w:r>
    </w:p>
    <w:p w:rsidR="00C75643" w:rsidRPr="000D10FF" w:rsidRDefault="000701FB" w:rsidP="000701FB">
      <w:pPr>
        <w:ind w:firstLine="851"/>
        <w:contextualSpacing/>
        <w:jc w:val="both"/>
        <w:rPr>
          <w:sz w:val="24"/>
          <w:szCs w:val="24"/>
        </w:rPr>
      </w:pPr>
      <w:r>
        <w:rPr>
          <w:sz w:val="24"/>
          <w:szCs w:val="24"/>
        </w:rPr>
        <w:t>- </w:t>
      </w:r>
      <w:r w:rsidR="00C75643" w:rsidRPr="000D10FF">
        <w:rPr>
          <w:sz w:val="24"/>
          <w:szCs w:val="24"/>
        </w:rPr>
        <w:t>Закон Ханты-Мансийского автономного округа-Югры от 08</w:t>
      </w:r>
      <w:r>
        <w:rPr>
          <w:sz w:val="24"/>
          <w:szCs w:val="24"/>
        </w:rPr>
        <w:t>.07.</w:t>
      </w:r>
      <w:r w:rsidR="00C75643" w:rsidRPr="000D10FF">
        <w:rPr>
          <w:sz w:val="24"/>
          <w:szCs w:val="24"/>
        </w:rPr>
        <w:t xml:space="preserve">2005 № 62-оз </w:t>
      </w:r>
      <w:r>
        <w:rPr>
          <w:sz w:val="24"/>
          <w:szCs w:val="24"/>
        </w:rPr>
        <w:t xml:space="preserve">                </w:t>
      </w:r>
      <w:r w:rsidR="00C75643" w:rsidRPr="000D10FF">
        <w:rPr>
          <w:sz w:val="24"/>
          <w:szCs w:val="24"/>
        </w:rPr>
        <w: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округа-Югры»;</w:t>
      </w:r>
    </w:p>
    <w:p w:rsidR="00C75643" w:rsidRPr="000D10FF" w:rsidRDefault="000701FB" w:rsidP="000701FB">
      <w:pPr>
        <w:autoSpaceDE w:val="0"/>
        <w:autoSpaceDN w:val="0"/>
        <w:adjustRightInd w:val="0"/>
        <w:ind w:firstLine="851"/>
        <w:contextualSpacing/>
        <w:jc w:val="both"/>
        <w:rPr>
          <w:sz w:val="24"/>
          <w:szCs w:val="24"/>
        </w:rPr>
      </w:pPr>
      <w:r>
        <w:rPr>
          <w:bCs/>
          <w:sz w:val="24"/>
          <w:szCs w:val="24"/>
        </w:rPr>
        <w:t>- </w:t>
      </w:r>
      <w:r w:rsidR="00C75643" w:rsidRPr="000D10FF">
        <w:rPr>
          <w:bCs/>
          <w:sz w:val="24"/>
          <w:szCs w:val="24"/>
        </w:rPr>
        <w:t xml:space="preserve">Постановление Правительства Ханты-Мансийского автономного округа-Югры </w:t>
      </w:r>
      <w:r w:rsidR="00C75643" w:rsidRPr="000D10FF">
        <w:rPr>
          <w:sz w:val="24"/>
          <w:szCs w:val="24"/>
        </w:rPr>
        <w:t>от 12.02.2010 № 43-п «О м</w:t>
      </w:r>
      <w:r w:rsidR="00C75643" w:rsidRPr="000D10FF">
        <w:rPr>
          <w:bCs/>
          <w:sz w:val="24"/>
          <w:szCs w:val="24"/>
        </w:rPr>
        <w:t xml:space="preserve">аксимально допустимой доле родительской платы при предоставлении </w:t>
      </w:r>
      <w:r w:rsidR="00C75643" w:rsidRPr="000D10FF">
        <w:rPr>
          <w:bCs/>
          <w:sz w:val="24"/>
          <w:szCs w:val="24"/>
        </w:rPr>
        <w:lastRenderedPageBreak/>
        <w:t xml:space="preserve">путевок детям в организации, обеспечивающие отдых и оздоровление детей, приобретаемых за счет </w:t>
      </w:r>
      <w:r w:rsidR="00C75643" w:rsidRPr="000D10FF">
        <w:rPr>
          <w:sz w:val="24"/>
          <w:szCs w:val="24"/>
        </w:rPr>
        <w:t>средств бюджета Ханты-Мансийского автономного округа-Югры»;</w:t>
      </w:r>
    </w:p>
    <w:p w:rsidR="00C75643" w:rsidRPr="000D10FF" w:rsidRDefault="000701FB" w:rsidP="000701FB">
      <w:pPr>
        <w:autoSpaceDE w:val="0"/>
        <w:autoSpaceDN w:val="0"/>
        <w:adjustRightInd w:val="0"/>
        <w:ind w:firstLine="851"/>
        <w:contextualSpacing/>
        <w:jc w:val="both"/>
        <w:rPr>
          <w:bCs/>
          <w:sz w:val="24"/>
          <w:szCs w:val="24"/>
        </w:rPr>
      </w:pPr>
      <w:r>
        <w:rPr>
          <w:bCs/>
          <w:sz w:val="24"/>
          <w:szCs w:val="24"/>
        </w:rPr>
        <w:t>- </w:t>
      </w:r>
      <w:r w:rsidR="00C75643" w:rsidRPr="000D10FF">
        <w:rPr>
          <w:bCs/>
          <w:sz w:val="24"/>
          <w:szCs w:val="24"/>
        </w:rPr>
        <w:t xml:space="preserve">Постановление Правительства Ханты-Мансийского автономного округа-Югры </w:t>
      </w:r>
      <w:r>
        <w:rPr>
          <w:bCs/>
          <w:sz w:val="24"/>
          <w:szCs w:val="24"/>
        </w:rPr>
        <w:t xml:space="preserve">           </w:t>
      </w:r>
      <w:r w:rsidR="00C75643" w:rsidRPr="000D10FF">
        <w:rPr>
          <w:sz w:val="24"/>
          <w:szCs w:val="24"/>
        </w:rPr>
        <w:t>от 27.01.2010 № 21-п «О порядке организации отдыха и оздоровления детей, проживающих в Ханты-Мансийском автономном округе -Югре»;</w:t>
      </w:r>
    </w:p>
    <w:p w:rsidR="00C75643" w:rsidRPr="000D10FF" w:rsidRDefault="000701FB" w:rsidP="000701FB">
      <w:pPr>
        <w:ind w:firstLine="851"/>
        <w:contextualSpacing/>
        <w:jc w:val="both"/>
        <w:rPr>
          <w:sz w:val="24"/>
          <w:szCs w:val="24"/>
        </w:rPr>
      </w:pPr>
      <w:r>
        <w:rPr>
          <w:sz w:val="24"/>
          <w:szCs w:val="24"/>
        </w:rPr>
        <w:t>- Устав города Югорска.</w:t>
      </w:r>
    </w:p>
    <w:p w:rsidR="00C75643" w:rsidRPr="000D10FF" w:rsidRDefault="00C75643" w:rsidP="000701FB">
      <w:pPr>
        <w:ind w:firstLine="851"/>
        <w:contextualSpacing/>
        <w:jc w:val="both"/>
        <w:rPr>
          <w:sz w:val="24"/>
          <w:szCs w:val="24"/>
        </w:rPr>
      </w:pPr>
      <w:r w:rsidRPr="000D10FF">
        <w:rPr>
          <w:sz w:val="24"/>
          <w:szCs w:val="24"/>
        </w:rPr>
        <w:t>7. Перечень основных требований, к качест</w:t>
      </w:r>
      <w:r w:rsidR="000701FB">
        <w:rPr>
          <w:sz w:val="24"/>
          <w:szCs w:val="24"/>
        </w:rPr>
        <w:t xml:space="preserve">ву оказания </w:t>
      </w:r>
      <w:r w:rsidRPr="000D10FF">
        <w:rPr>
          <w:sz w:val="24"/>
          <w:szCs w:val="24"/>
        </w:rPr>
        <w:t>услуги</w:t>
      </w:r>
    </w:p>
    <w:p w:rsidR="00C75643" w:rsidRPr="000D10FF" w:rsidRDefault="00C75643" w:rsidP="000701FB">
      <w:pPr>
        <w:pStyle w:val="ConsPlusNormal"/>
        <w:widowControl/>
        <w:ind w:firstLine="851"/>
        <w:contextualSpacing/>
        <w:jc w:val="both"/>
        <w:rPr>
          <w:rFonts w:ascii="Times New Roman" w:hAnsi="Times New Roman" w:cs="Times New Roman"/>
          <w:sz w:val="24"/>
          <w:szCs w:val="24"/>
        </w:rPr>
      </w:pPr>
      <w:r w:rsidRPr="000D10FF">
        <w:rPr>
          <w:rFonts w:ascii="Times New Roman" w:hAnsi="Times New Roman" w:cs="Times New Roman"/>
          <w:sz w:val="24"/>
          <w:szCs w:val="24"/>
        </w:rPr>
        <w:t>7.1. Требования к исполнителю услуги.</w:t>
      </w:r>
    </w:p>
    <w:p w:rsidR="00C75643" w:rsidRPr="000D10FF" w:rsidRDefault="00C75643" w:rsidP="000701FB">
      <w:pPr>
        <w:pStyle w:val="ConsPlusNormal"/>
        <w:widowControl/>
        <w:ind w:firstLine="851"/>
        <w:contextualSpacing/>
        <w:jc w:val="both"/>
        <w:rPr>
          <w:rFonts w:ascii="Times New Roman" w:hAnsi="Times New Roman" w:cs="Times New Roman"/>
          <w:sz w:val="24"/>
          <w:szCs w:val="24"/>
        </w:rPr>
      </w:pPr>
      <w:r w:rsidRPr="000D10FF">
        <w:rPr>
          <w:rFonts w:ascii="Times New Roman" w:hAnsi="Times New Roman" w:cs="Times New Roman"/>
          <w:sz w:val="24"/>
          <w:szCs w:val="24"/>
        </w:rPr>
        <w:t>7.1.1. Требования к наличию документов.</w:t>
      </w:r>
    </w:p>
    <w:p w:rsidR="00C75643" w:rsidRPr="000D10FF" w:rsidRDefault="00C75643" w:rsidP="000701FB">
      <w:pPr>
        <w:widowControl w:val="0"/>
        <w:ind w:firstLine="851"/>
        <w:contextualSpacing/>
        <w:jc w:val="both"/>
        <w:rPr>
          <w:sz w:val="24"/>
          <w:szCs w:val="24"/>
        </w:rPr>
      </w:pPr>
      <w:r w:rsidRPr="000D10FF">
        <w:rPr>
          <w:sz w:val="24"/>
          <w:szCs w:val="24"/>
        </w:rPr>
        <w:t>Учреждение, оказывающее услугу, должно иметь документы, определенные 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C75643" w:rsidRPr="000D10FF" w:rsidRDefault="00C75643" w:rsidP="000701FB">
      <w:pPr>
        <w:widowControl w:val="0"/>
        <w:ind w:firstLine="851"/>
        <w:contextualSpacing/>
        <w:jc w:val="both"/>
        <w:rPr>
          <w:sz w:val="24"/>
          <w:szCs w:val="24"/>
        </w:rPr>
      </w:pPr>
      <w:r w:rsidRPr="000D10FF">
        <w:rPr>
          <w:sz w:val="24"/>
          <w:szCs w:val="24"/>
        </w:rPr>
        <w:t>Порядок зачисления и отчисления детей в лагерь с дневным пребыванием детей определяется локальным актом учреждения, оказывающим муниципальную услугу.</w:t>
      </w:r>
    </w:p>
    <w:p w:rsidR="00C75643" w:rsidRPr="000D10FF" w:rsidRDefault="00C75643" w:rsidP="000701FB">
      <w:pPr>
        <w:ind w:firstLine="851"/>
        <w:contextualSpacing/>
        <w:jc w:val="both"/>
        <w:rPr>
          <w:rFonts w:eastAsia="Calibri"/>
          <w:sz w:val="24"/>
          <w:szCs w:val="24"/>
        </w:rPr>
      </w:pPr>
      <w:r w:rsidRPr="000D10FF">
        <w:rPr>
          <w:sz w:val="24"/>
          <w:szCs w:val="24"/>
        </w:rPr>
        <w:t xml:space="preserve">Учреждение, являющееся организатором смены лагеря с дневным пребыванием детей, определяет </w:t>
      </w:r>
      <w:r w:rsidRPr="000D10FF">
        <w:rPr>
          <w:rFonts w:eastAsia="Calibri"/>
          <w:sz w:val="24"/>
          <w:szCs w:val="24"/>
        </w:rPr>
        <w:t>программу деятельности смены лагеря.</w:t>
      </w:r>
      <w:r w:rsidRPr="000D10FF">
        <w:rPr>
          <w:sz w:val="24"/>
          <w:szCs w:val="24"/>
        </w:rPr>
        <w:t xml:space="preserve"> </w:t>
      </w:r>
      <w:r w:rsidRPr="000D10FF">
        <w:rPr>
          <w:rFonts w:eastAsia="Calibri"/>
          <w:sz w:val="24"/>
          <w:szCs w:val="24"/>
        </w:rPr>
        <w:t>При выборе формы и методов работы во время проведения смены лагеря, независимо от ее образовательной и творческой направленности, приоритетной должны быть оздоровительная и образовательная деятельность, направленные на развитие ребенка (полноценное питание, медицинское обслуживание,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
    <w:p w:rsidR="00C75643" w:rsidRPr="000D10FF" w:rsidRDefault="00C75643" w:rsidP="000701FB">
      <w:pPr>
        <w:ind w:firstLine="851"/>
        <w:contextualSpacing/>
        <w:jc w:val="both"/>
        <w:rPr>
          <w:rFonts w:eastAsia="Calibri"/>
          <w:sz w:val="24"/>
          <w:szCs w:val="24"/>
        </w:rPr>
      </w:pPr>
      <w:r w:rsidRPr="000D10FF">
        <w:rPr>
          <w:rFonts w:eastAsia="Calibri"/>
          <w:sz w:val="24"/>
          <w:szCs w:val="24"/>
        </w:rPr>
        <w:t>Содержание деятельности смены лагеря с дневным пребыванием определяется направленностью смены (профильной или иной направленностью) с обязательным проведением оздоровительных мероприятий.</w:t>
      </w:r>
      <w:bookmarkStart w:id="4" w:name="sub_462"/>
    </w:p>
    <w:p w:rsidR="00C75643" w:rsidRPr="000D10FF" w:rsidRDefault="00C75643" w:rsidP="000701FB">
      <w:pPr>
        <w:ind w:firstLine="851"/>
        <w:contextualSpacing/>
        <w:jc w:val="both"/>
        <w:rPr>
          <w:rFonts w:eastAsia="Calibri"/>
          <w:sz w:val="24"/>
          <w:szCs w:val="24"/>
        </w:rPr>
      </w:pPr>
      <w:r w:rsidRPr="000D10FF">
        <w:rPr>
          <w:sz w:val="24"/>
          <w:szCs w:val="24"/>
        </w:rPr>
        <w:t>7.1.2.</w:t>
      </w:r>
      <w:r w:rsidR="000701FB">
        <w:rPr>
          <w:sz w:val="24"/>
          <w:szCs w:val="24"/>
        </w:rPr>
        <w:t xml:space="preserve"> </w:t>
      </w:r>
      <w:r w:rsidRPr="000D10FF">
        <w:rPr>
          <w:sz w:val="24"/>
          <w:szCs w:val="24"/>
        </w:rPr>
        <w:t>Требования к месту расположения исполнителя услуги.</w:t>
      </w:r>
    </w:p>
    <w:p w:rsidR="00C75643" w:rsidRPr="000D10FF" w:rsidRDefault="00C75643" w:rsidP="000701FB">
      <w:pPr>
        <w:widowControl w:val="0"/>
        <w:ind w:firstLine="851"/>
        <w:contextualSpacing/>
        <w:jc w:val="both"/>
        <w:rPr>
          <w:sz w:val="24"/>
          <w:szCs w:val="24"/>
        </w:rPr>
      </w:pPr>
      <w:r w:rsidRPr="000D10FF">
        <w:rPr>
          <w:sz w:val="24"/>
          <w:szCs w:val="24"/>
        </w:rPr>
        <w:t>Деятельность учреждений, оказывающих услугу, организуются на базе функционирующих общеобразовательных учреждений, дошкольных образовательных учреждений, учреждений дополнительного образования детей, спортивных сооружений, центров социальной реабилитации.</w:t>
      </w:r>
      <w:bookmarkStart w:id="5" w:name="sub_4621"/>
      <w:bookmarkEnd w:id="4"/>
    </w:p>
    <w:p w:rsidR="00C75643" w:rsidRPr="000D10FF" w:rsidRDefault="00C75643" w:rsidP="000701FB">
      <w:pPr>
        <w:widowControl w:val="0"/>
        <w:ind w:firstLine="851"/>
        <w:contextualSpacing/>
        <w:jc w:val="both"/>
        <w:rPr>
          <w:sz w:val="24"/>
          <w:szCs w:val="24"/>
        </w:rPr>
      </w:pPr>
      <w:r w:rsidRPr="000D10FF">
        <w:rPr>
          <w:sz w:val="24"/>
          <w:szCs w:val="24"/>
        </w:rPr>
        <w:t>Эколого-климатическая характеристика местности, ландшафт и оформление участка, на котором располагаются учреждения, оказывающие услугу, архитектура зданий и сооружений должны обеспечивать создание благоприятных условий для отдыха и оздоровления детей.</w:t>
      </w:r>
      <w:bookmarkEnd w:id="5"/>
      <w:r w:rsidRPr="000D10FF">
        <w:rPr>
          <w:sz w:val="24"/>
          <w:szCs w:val="24"/>
        </w:rPr>
        <w:t xml:space="preserve"> </w:t>
      </w:r>
    </w:p>
    <w:p w:rsidR="00C75643" w:rsidRPr="000D10FF" w:rsidRDefault="00C75643" w:rsidP="000701FB">
      <w:pPr>
        <w:widowControl w:val="0"/>
        <w:ind w:firstLine="851"/>
        <w:contextualSpacing/>
        <w:jc w:val="both"/>
        <w:rPr>
          <w:sz w:val="24"/>
          <w:szCs w:val="24"/>
        </w:rPr>
      </w:pPr>
      <w:r w:rsidRPr="000D10FF">
        <w:rPr>
          <w:sz w:val="24"/>
          <w:szCs w:val="24"/>
        </w:rPr>
        <w:t>7.1.3.</w:t>
      </w:r>
      <w:r w:rsidR="000701FB">
        <w:rPr>
          <w:sz w:val="24"/>
          <w:szCs w:val="24"/>
        </w:rPr>
        <w:t xml:space="preserve"> </w:t>
      </w:r>
      <w:r w:rsidRPr="000D10FF">
        <w:rPr>
          <w:sz w:val="24"/>
          <w:szCs w:val="24"/>
        </w:rPr>
        <w:t>Требования к режиму работы исполнителя услуги.</w:t>
      </w:r>
    </w:p>
    <w:p w:rsidR="00C75643" w:rsidRPr="000D10FF" w:rsidRDefault="00C75643" w:rsidP="000701FB">
      <w:pPr>
        <w:widowControl w:val="0"/>
        <w:ind w:firstLine="851"/>
        <w:contextualSpacing/>
        <w:jc w:val="both"/>
        <w:rPr>
          <w:sz w:val="24"/>
          <w:szCs w:val="24"/>
        </w:rPr>
      </w:pPr>
      <w:r w:rsidRPr="000D10FF">
        <w:rPr>
          <w:sz w:val="24"/>
          <w:szCs w:val="24"/>
        </w:rPr>
        <w:t xml:space="preserve">Требования к режиму работы учреждений, оказывающих муниципальную услугу, определяются санитарно-эпидемиологическими правилами и нормативами СанПиН </w:t>
      </w:r>
      <w:r w:rsidR="000701FB">
        <w:rPr>
          <w:sz w:val="24"/>
          <w:szCs w:val="24"/>
        </w:rPr>
        <w:t xml:space="preserve">          </w:t>
      </w:r>
      <w:r w:rsidRPr="000D10FF">
        <w:rPr>
          <w:sz w:val="24"/>
          <w:szCs w:val="24"/>
        </w:rPr>
        <w:t>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C75643" w:rsidRPr="000D10FF" w:rsidRDefault="00C75643" w:rsidP="000701FB">
      <w:pPr>
        <w:widowControl w:val="0"/>
        <w:ind w:firstLine="851"/>
        <w:contextualSpacing/>
        <w:jc w:val="both"/>
        <w:rPr>
          <w:sz w:val="24"/>
          <w:szCs w:val="24"/>
        </w:rPr>
      </w:pPr>
      <w:r w:rsidRPr="000D10FF">
        <w:rPr>
          <w:sz w:val="24"/>
          <w:szCs w:val="24"/>
        </w:rPr>
        <w:t>7.1.4. Требования к зданию, помещениям и оборудованию.</w:t>
      </w:r>
    </w:p>
    <w:p w:rsidR="00C75643" w:rsidRPr="000D10FF" w:rsidRDefault="00C75643" w:rsidP="000701FB">
      <w:pPr>
        <w:widowControl w:val="0"/>
        <w:ind w:firstLine="851"/>
        <w:contextualSpacing/>
        <w:jc w:val="both"/>
        <w:rPr>
          <w:sz w:val="24"/>
          <w:szCs w:val="24"/>
        </w:rPr>
      </w:pPr>
      <w:r w:rsidRPr="000D10FF">
        <w:rPr>
          <w:sz w:val="24"/>
          <w:szCs w:val="24"/>
        </w:rPr>
        <w:t xml:space="preserve">Требования к зданию, помещениям и оборудованию учреждений, оказывающих муниципальную услугу, определяются санитарно-эпидемиологическими правилами и нормативами 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w:t>
      </w:r>
    </w:p>
    <w:p w:rsidR="00C75643" w:rsidRPr="000D10FF" w:rsidRDefault="00C75643" w:rsidP="000701FB">
      <w:pPr>
        <w:ind w:firstLine="851"/>
        <w:contextualSpacing/>
        <w:jc w:val="both"/>
        <w:rPr>
          <w:rFonts w:eastAsia="Calibri"/>
          <w:sz w:val="24"/>
          <w:szCs w:val="24"/>
        </w:rPr>
      </w:pPr>
      <w:r w:rsidRPr="000D10FF">
        <w:rPr>
          <w:rFonts w:eastAsia="Calibri"/>
          <w:sz w:val="24"/>
          <w:szCs w:val="24"/>
        </w:rPr>
        <w:t>Техническое оснащение учреждения (оборудование, приборы, аппаратура, музыкальные инструменты, спортивное и туристское снаряжение и т. д.) должно соответствовать требованиям стандартов, технических условий, других нормативных документов и обеспечивать надлежащее качество и безопасность предоставляемых с их применением услуг соответствующих видов.</w:t>
      </w:r>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rFonts w:eastAsia="Calibri"/>
          <w:sz w:val="24"/>
          <w:szCs w:val="24"/>
        </w:rPr>
        <w:t>Техническое оснащение должно использоваться строго по назначению в соответствии с документацией по его функционированию и эксплуатации, содержаться в технически исправном и безопасном состоянии.</w:t>
      </w:r>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 Требования к персоналу, непосредственно обеспечивающему предоставление услуги.</w:t>
      </w:r>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lastRenderedPageBreak/>
        <w:t>7.2.1. Учреждение должно располагать необходимым количеством специалистов в соответствии со штатным расписанием;</w:t>
      </w:r>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7.2.2. К педагогической деятельности в смене лагеря допускаются лица,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bookmarkStart w:id="6" w:name="sub_37"/>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7.2.3. К работе в качестве поваров, кухонных рабочих на время производственной практики под руководством мастера производственного обучения могут привлекаться обучающиеся образовательных учреждений, готовящих работников общественного питания, не достигшие 18-летнего возраста;</w:t>
      </w:r>
      <w:bookmarkEnd w:id="6"/>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7.2.4. К работе допускаются лица, прошедшие профессиональную гигиеническую подготовку, аттестацию и медицинское обследование в порядке, установленном санитарно-эпидемиологическими правилами  и нормативами 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Профессиональная гигиеническая подготовка и аттестация проводится не реже одного раза в два года. Работники оздоровительных учреждений должны быть привиты в соответствии с национальным календарем профилактических прививок, а также по эпидемиологическим показаниям;</w:t>
      </w:r>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7.2.5.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w:t>
      </w:r>
      <w:bookmarkStart w:id="7" w:name="sub_4633"/>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7.2.6. Для каждой категории специалистов должны быть разработаны должностные инструкции, утвержденные руководителем учреждения, регламентирующие их обязанности и права;</w:t>
      </w:r>
      <w:bookmarkStart w:id="8" w:name="sub_4634"/>
      <w:bookmarkEnd w:id="7"/>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7.2.7. Наряду с необходимым уровнем квалификации и профессионализмом все сотрудники учреждения должны обладать высокими моральными и нравственно-этическими качествами, чувством ответственности за свою работу и руководствоваться в работе принципами справедливости, доброжелательности и другими гуманистическими принципами, необходимыми для работы с детьми;</w:t>
      </w:r>
      <w:bookmarkStart w:id="9" w:name="sub_4635"/>
      <w:bookmarkEnd w:id="8"/>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7.2.8. При оказании услуг персонал учреждения должен проявлять к детям максимальную чуткость, вежливость, внимание, выдержку, предусмотрительность, терпение и учитывать их физическое и психическое состояние и личные особенности</w:t>
      </w:r>
      <w:bookmarkEnd w:id="9"/>
      <w:r w:rsidRPr="000D10FF">
        <w:rPr>
          <w:sz w:val="24"/>
          <w:szCs w:val="24"/>
        </w:rPr>
        <w:t>;</w:t>
      </w:r>
    </w:p>
    <w:p w:rsidR="00C75643" w:rsidRPr="000D10FF" w:rsidRDefault="00C75643" w:rsidP="000701FB">
      <w:pPr>
        <w:autoSpaceDE w:val="0"/>
        <w:autoSpaceDN w:val="0"/>
        <w:adjustRightInd w:val="0"/>
        <w:ind w:firstLine="851"/>
        <w:contextualSpacing/>
        <w:jc w:val="both"/>
        <w:rPr>
          <w:rFonts w:eastAsia="Calibri"/>
          <w:sz w:val="24"/>
          <w:szCs w:val="24"/>
        </w:rPr>
      </w:pPr>
      <w:r w:rsidRPr="000D10FF">
        <w:rPr>
          <w:sz w:val="24"/>
          <w:szCs w:val="24"/>
        </w:rPr>
        <w:t>7.2.9. К педагогической деятельности не допускаются лица:</w:t>
      </w:r>
    </w:p>
    <w:p w:rsidR="00C75643" w:rsidRPr="000D10FF" w:rsidRDefault="000701FB" w:rsidP="000701FB">
      <w:pPr>
        <w:autoSpaceDE w:val="0"/>
        <w:autoSpaceDN w:val="0"/>
        <w:adjustRightInd w:val="0"/>
        <w:ind w:firstLine="851"/>
        <w:contextualSpacing/>
        <w:jc w:val="both"/>
        <w:rPr>
          <w:sz w:val="24"/>
          <w:szCs w:val="24"/>
        </w:rPr>
      </w:pPr>
      <w:r>
        <w:rPr>
          <w:sz w:val="24"/>
          <w:szCs w:val="24"/>
        </w:rPr>
        <w:t>- </w:t>
      </w:r>
      <w:r w:rsidR="00C75643" w:rsidRPr="000D10FF">
        <w:rPr>
          <w:sz w:val="24"/>
          <w:szCs w:val="24"/>
        </w:rPr>
        <w:t>лишенные права заниматься педагогической деятельностью в соответствии с вступившим в законную силу приговором суда;</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имеющие неснятую или непогашенную судимость за умышленные тяжкие и особо тяжкие преступления;</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признанные недееспособными в установленном федеральным законом порядке;</w:t>
      </w:r>
    </w:p>
    <w:p w:rsidR="00C75643" w:rsidRPr="000D10FF" w:rsidRDefault="000701FB" w:rsidP="000701FB">
      <w:pPr>
        <w:autoSpaceDE w:val="0"/>
        <w:autoSpaceDN w:val="0"/>
        <w:adjustRightInd w:val="0"/>
        <w:ind w:firstLine="851"/>
        <w:contextualSpacing/>
        <w:jc w:val="both"/>
        <w:rPr>
          <w:sz w:val="24"/>
          <w:szCs w:val="24"/>
        </w:rPr>
      </w:pPr>
      <w:r>
        <w:rPr>
          <w:sz w:val="24"/>
          <w:szCs w:val="24"/>
        </w:rPr>
        <w:t>- </w:t>
      </w:r>
      <w:r w:rsidR="00C75643" w:rsidRPr="000D10FF">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w:t>
      </w:r>
      <w:r w:rsidRPr="000D10FF">
        <w:rPr>
          <w:sz w:val="24"/>
          <w:szCs w:val="24"/>
        </w:rPr>
        <w:lastRenderedPageBreak/>
        <w:t>несовершеннолетних, здоровья населения и общественной нравственности, а также против общественной безопасности».</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7.3. Требования к порядку (процедуре) предоставления услуги.</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7.3.1. Информация о предоставлении муниципальной услуги размещается на стендах в </w:t>
      </w:r>
      <w:r w:rsidRPr="000D10FF">
        <w:rPr>
          <w:bCs/>
          <w:sz w:val="24"/>
          <w:szCs w:val="24"/>
        </w:rPr>
        <w:t xml:space="preserve">учреждениях, в отношении которых применяется стандарт качества муниципальной услуги, </w:t>
      </w:r>
      <w:r w:rsidRPr="000D10FF">
        <w:rPr>
          <w:sz w:val="24"/>
          <w:szCs w:val="24"/>
        </w:rPr>
        <w:t>на официальном сайте админ</w:t>
      </w:r>
      <w:r w:rsidR="000701FB">
        <w:rPr>
          <w:sz w:val="24"/>
          <w:szCs w:val="24"/>
        </w:rPr>
        <w:t>истрации города Югорска, сайте у</w:t>
      </w:r>
      <w:r w:rsidRPr="000D10FF">
        <w:rPr>
          <w:sz w:val="24"/>
          <w:szCs w:val="24"/>
        </w:rPr>
        <w:t>правления образования администрации города Югорска в сети «Интернет».</w:t>
      </w:r>
    </w:p>
    <w:p w:rsidR="00C75643" w:rsidRPr="000D10FF" w:rsidRDefault="00C75643" w:rsidP="000701FB">
      <w:pPr>
        <w:ind w:firstLine="851"/>
        <w:contextualSpacing/>
        <w:jc w:val="both"/>
        <w:rPr>
          <w:sz w:val="24"/>
          <w:szCs w:val="24"/>
        </w:rPr>
      </w:pPr>
      <w:r w:rsidRPr="000D10FF">
        <w:rPr>
          <w:sz w:val="24"/>
          <w:szCs w:val="24"/>
        </w:rPr>
        <w:t xml:space="preserve">Адрес официального сайта администрации города Югорск: </w:t>
      </w:r>
      <w:proofErr w:type="spellStart"/>
      <w:r w:rsidRPr="000D10FF">
        <w:rPr>
          <w:sz w:val="24"/>
          <w:szCs w:val="24"/>
        </w:rPr>
        <w:t>www</w:t>
      </w:r>
      <w:proofErr w:type="spellEnd"/>
      <w:r w:rsidRPr="000D10FF">
        <w:rPr>
          <w:sz w:val="24"/>
          <w:szCs w:val="24"/>
        </w:rPr>
        <w:t>.</w:t>
      </w:r>
      <w:proofErr w:type="spellStart"/>
      <w:r w:rsidRPr="000D10FF">
        <w:rPr>
          <w:sz w:val="24"/>
          <w:szCs w:val="24"/>
          <w:lang w:val="en-US"/>
        </w:rPr>
        <w:t>adm</w:t>
      </w:r>
      <w:proofErr w:type="spellEnd"/>
      <w:r w:rsidRPr="000D10FF">
        <w:rPr>
          <w:sz w:val="24"/>
          <w:szCs w:val="24"/>
        </w:rPr>
        <w:t>.ugorsk.ru.</w:t>
      </w:r>
    </w:p>
    <w:p w:rsidR="00C75643" w:rsidRPr="000D10FF" w:rsidRDefault="000701FB" w:rsidP="00070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 w:val="24"/>
          <w:szCs w:val="24"/>
        </w:rPr>
      </w:pPr>
      <w:r>
        <w:rPr>
          <w:sz w:val="24"/>
          <w:szCs w:val="24"/>
        </w:rPr>
        <w:t>Адрес сайта у</w:t>
      </w:r>
      <w:r w:rsidR="00C75643" w:rsidRPr="000D10FF">
        <w:rPr>
          <w:sz w:val="24"/>
          <w:szCs w:val="24"/>
        </w:rPr>
        <w:t xml:space="preserve">правления образования администрации города Югорска </w:t>
      </w:r>
      <w:hyperlink r:id="rId27" w:history="1">
        <w:r w:rsidR="00C75643" w:rsidRPr="000D10FF">
          <w:rPr>
            <w:rStyle w:val="a8"/>
            <w:color w:val="auto"/>
            <w:sz w:val="24"/>
            <w:szCs w:val="24"/>
            <w:u w:val="none"/>
          </w:rPr>
          <w:t>www.</w:t>
        </w:r>
        <w:r w:rsidR="00C75643" w:rsidRPr="000D10FF">
          <w:rPr>
            <w:rStyle w:val="a8"/>
            <w:color w:val="auto"/>
            <w:sz w:val="24"/>
            <w:szCs w:val="24"/>
            <w:u w:val="none"/>
            <w:lang w:val="en-US"/>
          </w:rPr>
          <w:t>uo</w:t>
        </w:r>
        <w:r w:rsidR="00C75643" w:rsidRPr="000D10FF">
          <w:rPr>
            <w:rStyle w:val="a8"/>
            <w:color w:val="auto"/>
            <w:sz w:val="24"/>
            <w:szCs w:val="24"/>
            <w:u w:val="none"/>
          </w:rPr>
          <w:t>86.</w:t>
        </w:r>
        <w:r w:rsidR="00C75643" w:rsidRPr="000D10FF">
          <w:rPr>
            <w:rStyle w:val="a8"/>
            <w:color w:val="auto"/>
            <w:sz w:val="24"/>
            <w:szCs w:val="24"/>
            <w:u w:val="none"/>
            <w:lang w:val="en-US"/>
          </w:rPr>
          <w:t>ru</w:t>
        </w:r>
      </w:hyperlink>
      <w:r w:rsidR="00C75643" w:rsidRPr="000D10FF">
        <w:rPr>
          <w:sz w:val="24"/>
          <w:szCs w:val="24"/>
        </w:rPr>
        <w:t>.</w:t>
      </w:r>
    </w:p>
    <w:p w:rsidR="00C75643" w:rsidRPr="000D10FF" w:rsidRDefault="00C75643" w:rsidP="00070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 w:val="24"/>
          <w:szCs w:val="24"/>
        </w:rPr>
      </w:pPr>
      <w:r w:rsidRPr="000D10FF">
        <w:rPr>
          <w:sz w:val="24"/>
          <w:szCs w:val="24"/>
        </w:rPr>
        <w:t>7.3.</w:t>
      </w:r>
      <w:r w:rsidR="000701FB">
        <w:rPr>
          <w:sz w:val="24"/>
          <w:szCs w:val="24"/>
        </w:rPr>
        <w:t xml:space="preserve">2. На информационных стендах в </w:t>
      </w:r>
      <w:r w:rsidRPr="000D10FF">
        <w:rPr>
          <w:bCs/>
          <w:sz w:val="24"/>
          <w:szCs w:val="24"/>
        </w:rPr>
        <w:t xml:space="preserve">учреждениях, в отношении которых применяется стандарт качества муниципальной услуги, </w:t>
      </w:r>
      <w:r w:rsidRPr="000D10FF">
        <w:rPr>
          <w:sz w:val="24"/>
          <w:szCs w:val="24"/>
        </w:rPr>
        <w:t>размещается следующая информация:</w:t>
      </w:r>
    </w:p>
    <w:p w:rsidR="00C75643" w:rsidRPr="000D10FF" w:rsidRDefault="00C75643" w:rsidP="000701FB">
      <w:pPr>
        <w:ind w:firstLine="851"/>
        <w:contextualSpacing/>
        <w:jc w:val="both"/>
        <w:rPr>
          <w:sz w:val="24"/>
          <w:szCs w:val="24"/>
        </w:rPr>
      </w:pPr>
      <w:r w:rsidRPr="000D10FF">
        <w:rPr>
          <w:sz w:val="24"/>
          <w:szCs w:val="24"/>
        </w:rPr>
        <w:t>- график (режим) работы учреждения, номера телефонов для справок, адрес официального сайта в сети «Интернет» и электронной почты;</w:t>
      </w:r>
    </w:p>
    <w:p w:rsidR="00C75643" w:rsidRPr="000D10FF" w:rsidRDefault="00C75643" w:rsidP="000701FB">
      <w:pPr>
        <w:tabs>
          <w:tab w:val="left" w:pos="540"/>
        </w:tabs>
        <w:ind w:firstLine="851"/>
        <w:contextualSpacing/>
        <w:jc w:val="both"/>
        <w:rPr>
          <w:sz w:val="24"/>
          <w:szCs w:val="24"/>
        </w:rPr>
      </w:pPr>
      <w:r w:rsidRPr="000D10FF">
        <w:rPr>
          <w:sz w:val="24"/>
          <w:szCs w:val="24"/>
        </w:rPr>
        <w:t>- образец зая</w:t>
      </w:r>
      <w:r w:rsidR="000701FB">
        <w:rPr>
          <w:sz w:val="24"/>
          <w:szCs w:val="24"/>
        </w:rPr>
        <w:t>вления о предоставлении путевки</w:t>
      </w:r>
      <w:r w:rsidRPr="000D10FF">
        <w:rPr>
          <w:sz w:val="24"/>
          <w:szCs w:val="24"/>
        </w:rPr>
        <w:t xml:space="preserve"> в оздоровительный лагерь с дневным пребыванием детей.</w:t>
      </w:r>
    </w:p>
    <w:p w:rsidR="00C75643" w:rsidRPr="000D10FF" w:rsidRDefault="00C75643" w:rsidP="000701FB">
      <w:pPr>
        <w:tabs>
          <w:tab w:val="left" w:pos="540"/>
        </w:tabs>
        <w:ind w:firstLine="851"/>
        <w:contextualSpacing/>
        <w:jc w:val="both"/>
        <w:rPr>
          <w:sz w:val="24"/>
          <w:szCs w:val="24"/>
        </w:rPr>
      </w:pPr>
      <w:r w:rsidRPr="000D10FF">
        <w:rPr>
          <w:sz w:val="24"/>
          <w:szCs w:val="24"/>
        </w:rPr>
        <w:t>7.3.3. При необходимости получения информации по процедуре предоставления у</w:t>
      </w:r>
      <w:r w:rsidR="0052579E">
        <w:rPr>
          <w:sz w:val="24"/>
          <w:szCs w:val="24"/>
        </w:rPr>
        <w:t>слуги потребители обращаются в у</w:t>
      </w:r>
      <w:r w:rsidRPr="000D10FF">
        <w:rPr>
          <w:sz w:val="24"/>
          <w:szCs w:val="24"/>
        </w:rPr>
        <w:t>правление образования администрации города Югорска.</w:t>
      </w:r>
    </w:p>
    <w:p w:rsidR="00C75643" w:rsidRPr="000D10FF" w:rsidRDefault="00C75643" w:rsidP="000701FB">
      <w:pPr>
        <w:ind w:firstLine="851"/>
        <w:contextualSpacing/>
        <w:jc w:val="both"/>
        <w:rPr>
          <w:sz w:val="24"/>
          <w:szCs w:val="24"/>
        </w:rPr>
      </w:pPr>
      <w:r w:rsidRPr="000D10FF">
        <w:rPr>
          <w:sz w:val="24"/>
          <w:szCs w:val="24"/>
        </w:rPr>
        <w:t>Управление образования администрации города Югорска расположено по адресу: 628260, Россия, Ханты-Мансийский автономный округ – Югра</w:t>
      </w:r>
      <w:r w:rsidR="0052579E">
        <w:rPr>
          <w:sz w:val="24"/>
          <w:szCs w:val="24"/>
        </w:rPr>
        <w:t>, г. Югорск, улица Геологов,       д.</w:t>
      </w:r>
      <w:r w:rsidRPr="000D10FF">
        <w:rPr>
          <w:sz w:val="24"/>
          <w:szCs w:val="24"/>
        </w:rPr>
        <w:t xml:space="preserve"> 13.</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График работы: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Понедельник: 9</w:t>
      </w:r>
      <w:r w:rsidRPr="000D10FF">
        <w:rPr>
          <w:sz w:val="24"/>
          <w:szCs w:val="24"/>
          <w:vertAlign w:val="superscript"/>
        </w:rPr>
        <w:t>00</w:t>
      </w:r>
      <w:r w:rsidRPr="000D10FF">
        <w:rPr>
          <w:sz w:val="24"/>
          <w:szCs w:val="24"/>
        </w:rPr>
        <w:t xml:space="preserve"> – 18</w:t>
      </w:r>
      <w:r w:rsidRPr="000D10FF">
        <w:rPr>
          <w:sz w:val="24"/>
          <w:szCs w:val="24"/>
          <w:vertAlign w:val="superscript"/>
        </w:rPr>
        <w:t>00</w:t>
      </w:r>
      <w:r w:rsidRPr="000D10FF">
        <w:rPr>
          <w:sz w:val="24"/>
          <w:szCs w:val="24"/>
        </w:rPr>
        <w:t xml:space="preserve">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Вторник-пятница: 9</w:t>
      </w:r>
      <w:r w:rsidRPr="000D10FF">
        <w:rPr>
          <w:sz w:val="24"/>
          <w:szCs w:val="24"/>
          <w:vertAlign w:val="superscript"/>
        </w:rPr>
        <w:t>00</w:t>
      </w:r>
      <w:r w:rsidRPr="000D10FF">
        <w:rPr>
          <w:sz w:val="24"/>
          <w:szCs w:val="24"/>
        </w:rPr>
        <w:t xml:space="preserve"> – 17</w:t>
      </w:r>
      <w:r w:rsidRPr="000D10FF">
        <w:rPr>
          <w:sz w:val="24"/>
          <w:szCs w:val="24"/>
          <w:vertAlign w:val="superscript"/>
        </w:rPr>
        <w:t>00</w:t>
      </w:r>
      <w:r w:rsidRPr="000D10FF">
        <w:rPr>
          <w:sz w:val="24"/>
          <w:szCs w:val="24"/>
        </w:rPr>
        <w:t xml:space="preserve">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Перерыв для отдыха и питания: 13</w:t>
      </w:r>
      <w:r w:rsidRPr="000D10FF">
        <w:rPr>
          <w:sz w:val="24"/>
          <w:szCs w:val="24"/>
          <w:vertAlign w:val="superscript"/>
        </w:rPr>
        <w:t>00</w:t>
      </w:r>
      <w:r w:rsidRPr="000D10FF">
        <w:rPr>
          <w:sz w:val="24"/>
          <w:szCs w:val="24"/>
        </w:rPr>
        <w:t xml:space="preserve"> – 14</w:t>
      </w:r>
      <w:r w:rsidRPr="000D10FF">
        <w:rPr>
          <w:sz w:val="24"/>
          <w:szCs w:val="24"/>
          <w:vertAlign w:val="superscript"/>
        </w:rPr>
        <w:t>00</w:t>
      </w:r>
      <w:r w:rsidRPr="000D10FF">
        <w:rPr>
          <w:sz w:val="24"/>
          <w:szCs w:val="24"/>
        </w:rPr>
        <w:t xml:space="preserve">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Выходные дни: суббота, воскресенье.</w:t>
      </w:r>
    </w:p>
    <w:p w:rsidR="00C75643" w:rsidRPr="000D10FF" w:rsidRDefault="0052579E" w:rsidP="000701FB">
      <w:pPr>
        <w:autoSpaceDE w:val="0"/>
        <w:autoSpaceDN w:val="0"/>
        <w:adjustRightInd w:val="0"/>
        <w:ind w:firstLine="851"/>
        <w:contextualSpacing/>
        <w:jc w:val="both"/>
        <w:rPr>
          <w:sz w:val="24"/>
          <w:szCs w:val="24"/>
        </w:rPr>
      </w:pPr>
      <w:r>
        <w:rPr>
          <w:sz w:val="24"/>
          <w:szCs w:val="24"/>
        </w:rPr>
        <w:t>Справочные телефоны у</w:t>
      </w:r>
      <w:r w:rsidR="00C75643" w:rsidRPr="000D10FF">
        <w:rPr>
          <w:sz w:val="24"/>
          <w:szCs w:val="24"/>
        </w:rPr>
        <w:t>правления образования администрации города Югорска: (834675)72596.</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7.3.4. Информация по</w:t>
      </w:r>
      <w:r w:rsidR="0052579E">
        <w:rPr>
          <w:sz w:val="24"/>
          <w:szCs w:val="24"/>
        </w:rPr>
        <w:t xml:space="preserve"> порядку предоставления услуги </w:t>
      </w:r>
      <w:r w:rsidRPr="000D10FF">
        <w:rPr>
          <w:sz w:val="24"/>
          <w:szCs w:val="24"/>
        </w:rPr>
        <w:t>предоставляется:</w:t>
      </w:r>
    </w:p>
    <w:p w:rsidR="00C75643" w:rsidRPr="000D10FF" w:rsidRDefault="00C75643" w:rsidP="000701FB">
      <w:pPr>
        <w:ind w:firstLine="851"/>
        <w:contextualSpacing/>
        <w:jc w:val="both"/>
        <w:rPr>
          <w:sz w:val="24"/>
          <w:szCs w:val="24"/>
        </w:rPr>
      </w:pPr>
      <w:r w:rsidRPr="000D10FF">
        <w:rPr>
          <w:sz w:val="24"/>
          <w:szCs w:val="24"/>
        </w:rPr>
        <w:t>- в устной форме - по телефону или личном обращении;</w:t>
      </w:r>
    </w:p>
    <w:p w:rsidR="00C75643" w:rsidRPr="000D10FF" w:rsidRDefault="00C75643" w:rsidP="000701FB">
      <w:pPr>
        <w:ind w:firstLine="851"/>
        <w:contextualSpacing/>
        <w:jc w:val="both"/>
        <w:rPr>
          <w:sz w:val="24"/>
          <w:szCs w:val="24"/>
        </w:rPr>
      </w:pPr>
      <w:r w:rsidRPr="000D10FF">
        <w:rPr>
          <w:sz w:val="24"/>
          <w:szCs w:val="24"/>
        </w:rPr>
        <w:t>- в письменной форме - на основании письменного обращения.</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При ответах на телефонные звонки и устные обращения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сообщен номер телефона, по которому можно получить необходимую информацию.</w:t>
      </w:r>
    </w:p>
    <w:p w:rsidR="00C75643" w:rsidRPr="000D10FF" w:rsidRDefault="00C75643" w:rsidP="000701FB">
      <w:pPr>
        <w:ind w:firstLine="851"/>
        <w:contextualSpacing/>
        <w:jc w:val="both"/>
        <w:rPr>
          <w:sz w:val="24"/>
          <w:szCs w:val="24"/>
        </w:rPr>
      </w:pPr>
      <w:r w:rsidRPr="000D10FF">
        <w:rPr>
          <w:sz w:val="24"/>
          <w:szCs w:val="24"/>
        </w:rPr>
        <w:t>Письменные обращения рассматриваются в соответствии с действующим законодательством.</w:t>
      </w:r>
    </w:p>
    <w:p w:rsidR="00C75643" w:rsidRPr="000D10FF" w:rsidRDefault="00C75643" w:rsidP="000701FB">
      <w:pPr>
        <w:pStyle w:val="consplusnormal0"/>
        <w:spacing w:after="0"/>
        <w:ind w:firstLine="851"/>
        <w:contextualSpacing/>
        <w:jc w:val="both"/>
        <w:rPr>
          <w:rFonts w:cs="Times New Roman"/>
          <w:lang w:val="ru-RU"/>
        </w:rPr>
      </w:pPr>
      <w:r w:rsidRPr="000D10FF">
        <w:rPr>
          <w:rFonts w:cs="Times New Roman"/>
          <w:lang w:val="ru-RU"/>
        </w:rPr>
        <w:t xml:space="preserve">Время ожидания для получения информации об услуге при личном обращении потребителя не должно превышать пятнадцати минут. </w:t>
      </w:r>
    </w:p>
    <w:p w:rsidR="00C75643" w:rsidRPr="000D10FF" w:rsidRDefault="00C75643" w:rsidP="000701FB">
      <w:pPr>
        <w:pStyle w:val="consplusnormal0"/>
        <w:spacing w:after="0"/>
        <w:ind w:firstLine="851"/>
        <w:contextualSpacing/>
        <w:jc w:val="both"/>
        <w:rPr>
          <w:rFonts w:cs="Times New Roman"/>
          <w:lang w:val="ru-RU"/>
        </w:rPr>
      </w:pPr>
      <w:r w:rsidRPr="000D10FF">
        <w:rPr>
          <w:rFonts w:cs="Times New Roman"/>
          <w:lang w:val="ru-RU"/>
        </w:rPr>
        <w:t>7.3.5. Путевки в оздоровительные лагеря с дневным пребыванием предоставляются детям в возрасте от 6 до 17 лет (включительно).</w:t>
      </w:r>
    </w:p>
    <w:p w:rsidR="00C75643" w:rsidRPr="000D10FF" w:rsidRDefault="00C75643" w:rsidP="000701FB">
      <w:pPr>
        <w:pStyle w:val="consplusnormal0"/>
        <w:spacing w:after="0"/>
        <w:ind w:firstLine="851"/>
        <w:contextualSpacing/>
        <w:jc w:val="both"/>
        <w:rPr>
          <w:rFonts w:cs="Times New Roman"/>
          <w:lang w:val="ru-RU"/>
        </w:rPr>
      </w:pPr>
      <w:r w:rsidRPr="000D10FF">
        <w:rPr>
          <w:rFonts w:cs="Times New Roman"/>
          <w:lang w:val="ru-RU"/>
        </w:rPr>
        <w:t>7.3.6.</w:t>
      </w:r>
      <w:r w:rsidR="0052579E">
        <w:rPr>
          <w:rFonts w:cs="Times New Roman"/>
          <w:lang w:val="ru-RU"/>
        </w:rPr>
        <w:t xml:space="preserve"> </w:t>
      </w:r>
      <w:r w:rsidRPr="000D10FF">
        <w:rPr>
          <w:rFonts w:cs="Times New Roman"/>
          <w:lang w:val="ru-RU"/>
        </w:rPr>
        <w:t xml:space="preserve">Предоставление путевок в оздоровительные лагеря с дневным пребыванием детей в календарном году не ограниченно. </w:t>
      </w:r>
    </w:p>
    <w:p w:rsidR="00C75643" w:rsidRPr="000D10FF" w:rsidRDefault="00C75643" w:rsidP="000701FB">
      <w:pPr>
        <w:pStyle w:val="consplusnormal0"/>
        <w:spacing w:after="0"/>
        <w:ind w:firstLine="851"/>
        <w:contextualSpacing/>
        <w:jc w:val="both"/>
        <w:rPr>
          <w:rFonts w:cs="Times New Roman"/>
          <w:lang w:val="ru-RU"/>
        </w:rPr>
      </w:pPr>
      <w:r w:rsidRPr="000D10FF">
        <w:rPr>
          <w:rFonts w:cs="Times New Roman"/>
          <w:lang w:val="ru-RU"/>
        </w:rPr>
        <w:t>7.3.7. Путевки предоставляются в порядке очередности, сформированной списком по дате подачи одним из родителей (законных представителей) заявления о предоставлении путевки.</w:t>
      </w:r>
    </w:p>
    <w:p w:rsidR="00C75643" w:rsidRPr="000D10FF" w:rsidRDefault="00C75643" w:rsidP="000701FB">
      <w:pPr>
        <w:pStyle w:val="consplusnormal0"/>
        <w:spacing w:after="0"/>
        <w:ind w:firstLine="851"/>
        <w:contextualSpacing/>
        <w:jc w:val="both"/>
        <w:rPr>
          <w:rFonts w:cs="Times New Roman"/>
          <w:lang w:val="ru-RU"/>
        </w:rPr>
      </w:pPr>
      <w:r w:rsidRPr="000D10FF">
        <w:rPr>
          <w:rFonts w:cs="Times New Roman"/>
          <w:lang w:val="ru-RU"/>
        </w:rPr>
        <w:t>7.3.8. Формирование списка детей, желающих получить путевку в оздоровительный лагерь с дневным пребыванием, осуществляется муниципальным учреждением, оказывающим услугу.</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Общий список детей, желающих получить путевку в оздоровительные лагеря с дневным пребыванием, организуемые на базе муниципальных учреждений, формируется уполномоченным органом.</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lastRenderedPageBreak/>
        <w:t>Для включения в список один из родителей (или законных представителей) представляет в уполномоченный орган местного самоуправления и (или) учреждение муниципального образования, не ранее чем за 5 месяцев до предполагаемой даты начала оздоровления ребенка, заявление о предоставлении путевки с указанием планируемых сроков начала оздоровления ребенка с приложением документов, определенных  постановлением правительства Ханты-Мансийского автономного округа-Югры от 27.01.2010 №</w:t>
      </w:r>
      <w:r w:rsidR="0052579E">
        <w:rPr>
          <w:sz w:val="24"/>
          <w:szCs w:val="24"/>
        </w:rPr>
        <w:t xml:space="preserve"> </w:t>
      </w:r>
      <w:r w:rsidRPr="000D10FF">
        <w:rPr>
          <w:sz w:val="24"/>
          <w:szCs w:val="24"/>
        </w:rPr>
        <w:t xml:space="preserve">21-п </w:t>
      </w:r>
      <w:r w:rsidR="0052579E">
        <w:rPr>
          <w:sz w:val="24"/>
          <w:szCs w:val="24"/>
        </w:rPr>
        <w:t xml:space="preserve">                     </w:t>
      </w:r>
      <w:r w:rsidRPr="000D10FF">
        <w:rPr>
          <w:sz w:val="24"/>
          <w:szCs w:val="24"/>
        </w:rPr>
        <w:t>«О порядке организации отдыха и оздоровления детей, проживающих в Ханты-Мансийском автономном округе-Югре».</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7.3.9. Уполномоченные органы, в 2 недельный срок после приема заявления о предоставлении путевки, принимают решение о предоставлении путёвки или отказе в предоставлении путевки.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О принятом решении родители (законные представители) ребенка уведомляются в письменном виде в 2 недельный срок после принятия решения.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7.3.10. Основанием для отказа в предоставлении путевок является: </w:t>
      </w:r>
    </w:p>
    <w:p w:rsidR="00C75643" w:rsidRPr="000D10FF" w:rsidRDefault="00C75643" w:rsidP="000701FB">
      <w:pPr>
        <w:tabs>
          <w:tab w:val="left" w:pos="1320"/>
        </w:tabs>
        <w:ind w:firstLine="851"/>
        <w:contextualSpacing/>
        <w:jc w:val="both"/>
        <w:rPr>
          <w:sz w:val="24"/>
          <w:szCs w:val="24"/>
        </w:rPr>
      </w:pPr>
      <w:r w:rsidRPr="000D10FF">
        <w:rPr>
          <w:sz w:val="24"/>
          <w:szCs w:val="24"/>
        </w:rPr>
        <w:t xml:space="preserve">- предоставление недостоверных сведений заявителем о себе и ребёнке; </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xml:space="preserve">- медицинские противопоказания у ребёнка; </w:t>
      </w:r>
    </w:p>
    <w:p w:rsidR="00C75643" w:rsidRPr="000D10FF" w:rsidRDefault="0052579E" w:rsidP="000701FB">
      <w:pPr>
        <w:ind w:firstLine="851"/>
        <w:contextualSpacing/>
        <w:jc w:val="both"/>
        <w:rPr>
          <w:sz w:val="24"/>
          <w:szCs w:val="24"/>
        </w:rPr>
      </w:pPr>
      <w:r>
        <w:rPr>
          <w:sz w:val="24"/>
          <w:szCs w:val="24"/>
        </w:rPr>
        <w:t>- </w:t>
      </w:r>
      <w:r w:rsidR="00C75643" w:rsidRPr="000D10FF">
        <w:rPr>
          <w:sz w:val="24"/>
          <w:szCs w:val="24"/>
        </w:rPr>
        <w:t xml:space="preserve">предоставление не всех документов, установленных подпунктом 7.3.8 настоящего пункта. </w:t>
      </w:r>
    </w:p>
    <w:p w:rsidR="00C75643" w:rsidRPr="000D10FF" w:rsidRDefault="00C75643" w:rsidP="000701FB">
      <w:pPr>
        <w:ind w:firstLine="851"/>
        <w:contextualSpacing/>
        <w:jc w:val="both"/>
        <w:rPr>
          <w:sz w:val="24"/>
          <w:szCs w:val="24"/>
        </w:rPr>
      </w:pPr>
      <w:r w:rsidRPr="000D10FF">
        <w:rPr>
          <w:sz w:val="24"/>
          <w:szCs w:val="24"/>
        </w:rPr>
        <w:t>7.3.11. Места для ожидания, получения информации об услуге и места для заполнения необходимых документов по предоставлению услуги оборудуются:</w:t>
      </w:r>
    </w:p>
    <w:p w:rsidR="00C75643" w:rsidRPr="000D10FF" w:rsidRDefault="00C75643" w:rsidP="000701FB">
      <w:pPr>
        <w:ind w:firstLine="851"/>
        <w:contextualSpacing/>
        <w:jc w:val="both"/>
        <w:rPr>
          <w:sz w:val="24"/>
          <w:szCs w:val="24"/>
        </w:rPr>
      </w:pPr>
      <w:r w:rsidRPr="000D10FF">
        <w:rPr>
          <w:sz w:val="24"/>
          <w:szCs w:val="24"/>
        </w:rPr>
        <w:t>- информационными стендами;</w:t>
      </w:r>
    </w:p>
    <w:p w:rsidR="00C75643" w:rsidRPr="000D10FF" w:rsidRDefault="00C75643" w:rsidP="000701FB">
      <w:pPr>
        <w:ind w:firstLine="851"/>
        <w:contextualSpacing/>
        <w:jc w:val="both"/>
        <w:rPr>
          <w:sz w:val="24"/>
          <w:szCs w:val="24"/>
        </w:rPr>
      </w:pPr>
      <w:r w:rsidRPr="000D10FF">
        <w:rPr>
          <w:sz w:val="24"/>
          <w:szCs w:val="24"/>
        </w:rPr>
        <w:t>- стульями и столами (стойками для письма) для возможного ожидания и оформления документов.</w:t>
      </w:r>
    </w:p>
    <w:p w:rsidR="00C75643" w:rsidRPr="000D10FF" w:rsidRDefault="00C75643" w:rsidP="000701FB">
      <w:pPr>
        <w:ind w:firstLine="851"/>
        <w:contextualSpacing/>
        <w:jc w:val="both"/>
        <w:rPr>
          <w:sz w:val="24"/>
          <w:szCs w:val="24"/>
        </w:rPr>
      </w:pPr>
      <w:r w:rsidRPr="000D10FF">
        <w:rPr>
          <w:sz w:val="24"/>
          <w:szCs w:val="24"/>
        </w:rPr>
        <w:t>7.3.12. Результат оказания услуги:</w:t>
      </w:r>
    </w:p>
    <w:p w:rsidR="00C75643" w:rsidRPr="000D10FF" w:rsidRDefault="00C75643" w:rsidP="000701FB">
      <w:pPr>
        <w:autoSpaceDE w:val="0"/>
        <w:autoSpaceDN w:val="0"/>
        <w:adjustRightInd w:val="0"/>
        <w:ind w:firstLine="851"/>
        <w:contextualSpacing/>
        <w:jc w:val="both"/>
        <w:rPr>
          <w:sz w:val="24"/>
          <w:szCs w:val="24"/>
        </w:rPr>
      </w:pPr>
      <w:r w:rsidRPr="000D10FF">
        <w:rPr>
          <w:sz w:val="24"/>
          <w:szCs w:val="24"/>
        </w:rPr>
        <w:t>- удовлетворение потребности населения в получении услуги;</w:t>
      </w:r>
    </w:p>
    <w:p w:rsidR="00C75643" w:rsidRPr="000D10FF" w:rsidRDefault="0052579E" w:rsidP="000701FB">
      <w:pPr>
        <w:autoSpaceDE w:val="0"/>
        <w:autoSpaceDN w:val="0"/>
        <w:adjustRightInd w:val="0"/>
        <w:ind w:firstLine="851"/>
        <w:contextualSpacing/>
        <w:jc w:val="both"/>
        <w:rPr>
          <w:sz w:val="24"/>
          <w:szCs w:val="24"/>
        </w:rPr>
      </w:pPr>
      <w:r>
        <w:rPr>
          <w:sz w:val="24"/>
          <w:szCs w:val="24"/>
        </w:rPr>
        <w:t>- </w:t>
      </w:r>
      <w:r w:rsidR="00C75643" w:rsidRPr="000D10FF">
        <w:rPr>
          <w:sz w:val="24"/>
          <w:szCs w:val="24"/>
        </w:rPr>
        <w:t>организация занятости, содержательного досуга и отдыха детей в каникулярное время;</w:t>
      </w:r>
    </w:p>
    <w:p w:rsidR="00C75643" w:rsidRPr="000D10FF" w:rsidRDefault="00C75643" w:rsidP="000701FB">
      <w:pPr>
        <w:shd w:val="clear" w:color="auto" w:fill="FFFFFF"/>
        <w:ind w:firstLine="851"/>
        <w:contextualSpacing/>
        <w:jc w:val="both"/>
        <w:rPr>
          <w:sz w:val="24"/>
          <w:szCs w:val="24"/>
        </w:rPr>
      </w:pPr>
      <w:r w:rsidRPr="000D10FF">
        <w:rPr>
          <w:sz w:val="24"/>
          <w:szCs w:val="24"/>
        </w:rPr>
        <w:t xml:space="preserve">- развитие творческого потенциала, обеспечение интеллектуального и нравственного развития детей; </w:t>
      </w:r>
    </w:p>
    <w:p w:rsidR="00C75643" w:rsidRPr="000D10FF" w:rsidRDefault="00C75643" w:rsidP="000701FB">
      <w:pPr>
        <w:shd w:val="clear" w:color="auto" w:fill="FFFFFF"/>
        <w:ind w:firstLine="851"/>
        <w:contextualSpacing/>
        <w:jc w:val="both"/>
        <w:rPr>
          <w:sz w:val="24"/>
          <w:szCs w:val="24"/>
        </w:rPr>
      </w:pPr>
      <w:r w:rsidRPr="000D10FF">
        <w:rPr>
          <w:sz w:val="24"/>
          <w:szCs w:val="24"/>
        </w:rPr>
        <w:t>- формирование навыков здорового образа жизни, укрепление здоровья детей и их физическое развитие.</w:t>
      </w:r>
    </w:p>
    <w:p w:rsidR="00C75643" w:rsidRPr="000D10FF" w:rsidRDefault="00C75643" w:rsidP="000701FB">
      <w:pPr>
        <w:shd w:val="clear" w:color="auto" w:fill="FFFFFF"/>
        <w:ind w:firstLine="851"/>
        <w:contextualSpacing/>
        <w:jc w:val="both"/>
        <w:rPr>
          <w:sz w:val="24"/>
          <w:szCs w:val="24"/>
        </w:rPr>
      </w:pPr>
      <w:r w:rsidRPr="000D10FF">
        <w:rPr>
          <w:sz w:val="24"/>
          <w:szCs w:val="24"/>
        </w:rPr>
        <w:t>7.3.13.</w:t>
      </w:r>
      <w:r w:rsidR="0052579E">
        <w:rPr>
          <w:sz w:val="24"/>
          <w:szCs w:val="24"/>
        </w:rPr>
        <w:t xml:space="preserve"> </w:t>
      </w:r>
      <w:r w:rsidRPr="000D10FF">
        <w:rPr>
          <w:sz w:val="24"/>
          <w:szCs w:val="24"/>
        </w:rPr>
        <w:t>Порядок подачи, регистрации и рассмотрения жалоб.</w:t>
      </w:r>
    </w:p>
    <w:p w:rsidR="00C75643" w:rsidRPr="000D10FF" w:rsidRDefault="00C75643" w:rsidP="000701FB">
      <w:pPr>
        <w:pStyle w:val="Pro-List2"/>
        <w:ind w:firstLine="851"/>
        <w:contextualSpacing/>
        <w:rPr>
          <w:rFonts w:cs="Times New Roman"/>
          <w:sz w:val="24"/>
        </w:rPr>
      </w:pPr>
      <w:r w:rsidRPr="000D10FF">
        <w:rPr>
          <w:rFonts w:cs="Times New Roman"/>
          <w:sz w:val="24"/>
        </w:rPr>
        <w:t>Обжалование нарушений настоящего стандарта осуществляется родителями (законными представителями) потребителей услуги следующими способами:</w:t>
      </w:r>
    </w:p>
    <w:p w:rsidR="00C75643" w:rsidRPr="000D10FF" w:rsidRDefault="00C75643" w:rsidP="000701FB">
      <w:pPr>
        <w:pStyle w:val="Pro-List2"/>
        <w:ind w:firstLine="851"/>
        <w:contextualSpacing/>
        <w:rPr>
          <w:rFonts w:cs="Times New Roman"/>
          <w:sz w:val="24"/>
        </w:rPr>
      </w:pPr>
      <w:r w:rsidRPr="000D10FF">
        <w:rPr>
          <w:rFonts w:cs="Times New Roman"/>
          <w:sz w:val="24"/>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C75643" w:rsidRPr="000D10FF" w:rsidRDefault="00C75643" w:rsidP="000701FB">
      <w:pPr>
        <w:pStyle w:val="Pro-List2"/>
        <w:ind w:firstLine="851"/>
        <w:contextualSpacing/>
        <w:rPr>
          <w:rFonts w:cs="Times New Roman"/>
          <w:sz w:val="24"/>
        </w:rPr>
      </w:pPr>
      <w:r w:rsidRPr="000D10FF">
        <w:rPr>
          <w:rFonts w:cs="Times New Roman"/>
          <w:sz w:val="24"/>
        </w:rPr>
        <w:t xml:space="preserve">Жалоба подается в письменной форме, регистрируется в журнале входящей корреспонденции учреждения, оказывающего услугу. </w:t>
      </w:r>
    </w:p>
    <w:p w:rsidR="00C75643" w:rsidRPr="000D10FF" w:rsidRDefault="00C75643" w:rsidP="000701FB">
      <w:pPr>
        <w:pStyle w:val="Pro-List2"/>
        <w:ind w:firstLine="851"/>
        <w:contextualSpacing/>
        <w:rPr>
          <w:rFonts w:cs="Times New Roman"/>
          <w:sz w:val="24"/>
        </w:rPr>
      </w:pPr>
      <w:r w:rsidRPr="000D10FF">
        <w:rPr>
          <w:rFonts w:cs="Times New Roman"/>
          <w:sz w:val="24"/>
        </w:rPr>
        <w:t xml:space="preserve">Жалоба рассматривается руководителем в течение 30 календарных дней со дня ее регистрации. </w:t>
      </w:r>
    </w:p>
    <w:p w:rsidR="00C75643" w:rsidRPr="000D10FF" w:rsidRDefault="00C75643" w:rsidP="000701FB">
      <w:pPr>
        <w:pStyle w:val="Pro-List2"/>
        <w:ind w:firstLine="851"/>
        <w:contextualSpacing/>
        <w:rPr>
          <w:rFonts w:cs="Times New Roman"/>
          <w:sz w:val="24"/>
        </w:rPr>
      </w:pPr>
      <w:r w:rsidRPr="000D10FF">
        <w:rPr>
          <w:rFonts w:cs="Times New Roman"/>
          <w:sz w:val="24"/>
        </w:rPr>
        <w:t xml:space="preserve">По результатам рассмотрения  жалобы заявителю направляется письменный ответ по адресу, указанному в жалобе. </w:t>
      </w:r>
    </w:p>
    <w:p w:rsidR="00C75643" w:rsidRPr="000D10FF" w:rsidRDefault="00C75643" w:rsidP="000701FB">
      <w:pPr>
        <w:pStyle w:val="Pro-List2"/>
        <w:ind w:firstLine="851"/>
        <w:contextualSpacing/>
        <w:rPr>
          <w:rFonts w:cs="Times New Roman"/>
          <w:sz w:val="24"/>
        </w:rPr>
      </w:pPr>
      <w:r w:rsidRPr="000D10FF">
        <w:rPr>
          <w:rFonts w:cs="Times New Roman"/>
          <w:sz w:val="24"/>
        </w:rPr>
        <w:t xml:space="preserve">Обращение в органы местного самоуправления города Югорска. </w:t>
      </w:r>
    </w:p>
    <w:p w:rsidR="00C75643" w:rsidRPr="000D10FF" w:rsidRDefault="00C75643" w:rsidP="000701FB">
      <w:pPr>
        <w:pStyle w:val="Pro-List2"/>
        <w:ind w:firstLine="851"/>
        <w:contextualSpacing/>
        <w:rPr>
          <w:rFonts w:cs="Times New Roman"/>
          <w:bCs/>
          <w:sz w:val="24"/>
        </w:rPr>
      </w:pPr>
      <w:r w:rsidRPr="000D10FF">
        <w:rPr>
          <w:rFonts w:cs="Times New Roman"/>
          <w:sz w:val="24"/>
        </w:rPr>
        <w:t xml:space="preserve">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 59-ФЗ «О порядке </w:t>
      </w:r>
      <w:r w:rsidRPr="000D10FF">
        <w:rPr>
          <w:rFonts w:cs="Times New Roman"/>
          <w:bCs/>
          <w:sz w:val="24"/>
        </w:rPr>
        <w:t>рассмотрения обращений граждан Российской Федерации».</w:t>
      </w:r>
    </w:p>
    <w:p w:rsidR="00C75643" w:rsidRPr="000D10FF" w:rsidRDefault="00C75643" w:rsidP="000701FB">
      <w:pPr>
        <w:pStyle w:val="Pro-List2"/>
        <w:ind w:firstLine="851"/>
        <w:contextualSpacing/>
        <w:rPr>
          <w:rFonts w:cs="Times New Roman"/>
          <w:bCs/>
          <w:sz w:val="24"/>
        </w:rPr>
      </w:pPr>
      <w:r w:rsidRPr="000D10FF">
        <w:rPr>
          <w:rFonts w:cs="Times New Roman"/>
          <w:bCs/>
          <w:sz w:val="24"/>
        </w:rPr>
        <w:t xml:space="preserve">Обращения граждан, связанные с исполнением требований настоящего стандарта, направляются на имя </w:t>
      </w:r>
      <w:r w:rsidRPr="000D10FF">
        <w:rPr>
          <w:rFonts w:cs="Times New Roman"/>
          <w:sz w:val="24"/>
        </w:rPr>
        <w:t>главы администрации города</w:t>
      </w:r>
      <w:r w:rsidRPr="000D10FF">
        <w:rPr>
          <w:rFonts w:cs="Times New Roman"/>
          <w:bCs/>
          <w:sz w:val="24"/>
        </w:rPr>
        <w:t xml:space="preserve"> или лица, исполняющего его обязанности, заместителя гл</w:t>
      </w:r>
      <w:r w:rsidR="0052579E">
        <w:rPr>
          <w:rFonts w:cs="Times New Roman"/>
          <w:bCs/>
          <w:sz w:val="24"/>
        </w:rPr>
        <w:t>авы города Югорска, начальника у</w:t>
      </w:r>
      <w:r w:rsidRPr="000D10FF">
        <w:rPr>
          <w:rFonts w:cs="Times New Roman"/>
          <w:bCs/>
          <w:sz w:val="24"/>
        </w:rPr>
        <w:t xml:space="preserve">правления образования администрации города Югорска или лица, исполняющего его обязанности. </w:t>
      </w:r>
    </w:p>
    <w:p w:rsidR="00C75643" w:rsidRPr="000D10FF" w:rsidRDefault="00C75643" w:rsidP="000701FB">
      <w:pPr>
        <w:pStyle w:val="Pro-List2"/>
        <w:ind w:firstLine="851"/>
        <w:contextualSpacing/>
        <w:rPr>
          <w:rFonts w:cs="Times New Roman"/>
          <w:bCs/>
          <w:sz w:val="24"/>
        </w:rPr>
      </w:pPr>
      <w:r w:rsidRPr="000D10FF">
        <w:rPr>
          <w:rFonts w:cs="Times New Roman"/>
          <w:bCs/>
          <w:sz w:val="24"/>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C75643" w:rsidRPr="000D10FF" w:rsidRDefault="00C75643" w:rsidP="000701FB">
      <w:pPr>
        <w:pStyle w:val="Pro-List2"/>
        <w:ind w:firstLine="851"/>
        <w:contextualSpacing/>
        <w:rPr>
          <w:rFonts w:cs="Times New Roman"/>
          <w:bCs/>
          <w:sz w:val="24"/>
        </w:rPr>
      </w:pPr>
      <w:r w:rsidRPr="000D10FF">
        <w:rPr>
          <w:rFonts w:cs="Times New Roman"/>
          <w:sz w:val="24"/>
        </w:rPr>
        <w:t>7.3.14. Порядок контроля за предоставлением услуги</w:t>
      </w:r>
    </w:p>
    <w:p w:rsidR="00C75643" w:rsidRPr="000D10FF" w:rsidRDefault="00C75643" w:rsidP="000701FB">
      <w:pPr>
        <w:ind w:firstLine="851"/>
        <w:contextualSpacing/>
        <w:jc w:val="both"/>
        <w:rPr>
          <w:sz w:val="24"/>
          <w:szCs w:val="24"/>
        </w:rPr>
      </w:pPr>
      <w:r w:rsidRPr="000D10FF">
        <w:rPr>
          <w:sz w:val="24"/>
          <w:szCs w:val="24"/>
        </w:rPr>
        <w:lastRenderedPageBreak/>
        <w:t>«Исполнители услуги в процессе применения стандарта качества муниципальной услуги обеспечивают внутренний контроль за соблюдением качества услуги.</w:t>
      </w:r>
    </w:p>
    <w:p w:rsidR="00C75643" w:rsidRPr="000D10FF" w:rsidRDefault="00C75643" w:rsidP="000701FB">
      <w:pPr>
        <w:ind w:firstLine="851"/>
        <w:contextualSpacing/>
        <w:jc w:val="both"/>
        <w:rPr>
          <w:sz w:val="24"/>
          <w:szCs w:val="24"/>
        </w:rPr>
      </w:pPr>
      <w:r w:rsidRPr="000D10FF">
        <w:rPr>
          <w:sz w:val="24"/>
          <w:szCs w:val="24"/>
        </w:rPr>
        <w:t>Внешний контроль за исполнением стандарта качества муниц</w:t>
      </w:r>
      <w:r w:rsidR="0052579E">
        <w:rPr>
          <w:sz w:val="24"/>
          <w:szCs w:val="24"/>
        </w:rPr>
        <w:t>ипальной услуги осуществляется у</w:t>
      </w:r>
      <w:r w:rsidRPr="000D10FF">
        <w:rPr>
          <w:sz w:val="24"/>
          <w:szCs w:val="24"/>
        </w:rPr>
        <w:t>правлением образования администрации города Югорска.</w:t>
      </w:r>
    </w:p>
    <w:p w:rsidR="00C75643" w:rsidRPr="000D10FF" w:rsidRDefault="00C75643" w:rsidP="000701FB">
      <w:pPr>
        <w:ind w:firstLine="851"/>
        <w:contextualSpacing/>
        <w:jc w:val="both"/>
        <w:rPr>
          <w:sz w:val="24"/>
          <w:szCs w:val="24"/>
        </w:rPr>
      </w:pPr>
      <w:r w:rsidRPr="000D10FF">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C75643" w:rsidRPr="000D10FF" w:rsidRDefault="00C75643" w:rsidP="00C75643">
      <w:pPr>
        <w:ind w:firstLine="709"/>
        <w:jc w:val="both"/>
        <w:rPr>
          <w:sz w:val="24"/>
          <w:szCs w:val="24"/>
        </w:rPr>
      </w:pPr>
    </w:p>
    <w:p w:rsidR="00C75643" w:rsidRPr="000D10FF" w:rsidRDefault="00C75643" w:rsidP="00C75643">
      <w:pPr>
        <w:ind w:firstLine="709"/>
        <w:jc w:val="both"/>
        <w:rPr>
          <w:sz w:val="24"/>
          <w:szCs w:val="24"/>
        </w:rPr>
      </w:pPr>
      <w:r w:rsidRPr="000D10FF">
        <w:rPr>
          <w:sz w:val="24"/>
          <w:szCs w:val="24"/>
        </w:rPr>
        <w:t xml:space="preserve">8.Показатели (индикаторы) </w:t>
      </w:r>
      <w:r w:rsidR="0052579E">
        <w:rPr>
          <w:bCs/>
          <w:sz w:val="24"/>
          <w:szCs w:val="24"/>
        </w:rPr>
        <w:t xml:space="preserve">оценки качества предоставляемой </w:t>
      </w:r>
      <w:r w:rsidRPr="000D10FF">
        <w:rPr>
          <w:bCs/>
          <w:sz w:val="24"/>
          <w:szCs w:val="24"/>
        </w:rPr>
        <w:t>муниципальной услуги:</w:t>
      </w: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2299"/>
        <w:gridCol w:w="930"/>
        <w:gridCol w:w="3230"/>
        <w:gridCol w:w="1190"/>
        <w:gridCol w:w="1799"/>
      </w:tblGrid>
      <w:tr w:rsidR="00C75643" w:rsidRPr="000D10FF" w:rsidTr="0052579E">
        <w:trPr>
          <w:trHeight w:val="1041"/>
          <w:jc w:val="center"/>
        </w:trPr>
        <w:tc>
          <w:tcPr>
            <w:tcW w:w="662" w:type="dxa"/>
            <w:tcBorders>
              <w:top w:val="single" w:sz="4" w:space="0" w:color="000000"/>
              <w:left w:val="single" w:sz="4" w:space="0" w:color="000000"/>
              <w:bottom w:val="single" w:sz="4" w:space="0" w:color="000000"/>
              <w:right w:val="single" w:sz="4" w:space="0" w:color="000000"/>
            </w:tcBorders>
          </w:tcPr>
          <w:p w:rsidR="00C75643" w:rsidRPr="000D10FF" w:rsidRDefault="00C75643" w:rsidP="00C75643">
            <w:pPr>
              <w:jc w:val="center"/>
              <w:rPr>
                <w:sz w:val="24"/>
                <w:szCs w:val="24"/>
              </w:rPr>
            </w:pPr>
            <w:r w:rsidRPr="000D10FF">
              <w:rPr>
                <w:sz w:val="24"/>
                <w:szCs w:val="24"/>
              </w:rPr>
              <w:t>№</w:t>
            </w:r>
          </w:p>
        </w:tc>
        <w:tc>
          <w:tcPr>
            <w:tcW w:w="22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Наименование показателя</w:t>
            </w:r>
          </w:p>
        </w:tc>
        <w:tc>
          <w:tcPr>
            <w:tcW w:w="93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 xml:space="preserve">Ед. </w:t>
            </w:r>
            <w:proofErr w:type="spellStart"/>
            <w:r w:rsidRPr="000D10FF">
              <w:rPr>
                <w:sz w:val="24"/>
                <w:szCs w:val="24"/>
              </w:rPr>
              <w:t>изме</w:t>
            </w:r>
            <w:proofErr w:type="spellEnd"/>
            <w:r w:rsidRPr="000D10FF">
              <w:rPr>
                <w:sz w:val="24"/>
                <w:szCs w:val="24"/>
              </w:rPr>
              <w:t>-рения</w:t>
            </w:r>
          </w:p>
        </w:tc>
        <w:tc>
          <w:tcPr>
            <w:tcW w:w="323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Формула расчета</w:t>
            </w:r>
          </w:p>
        </w:tc>
        <w:tc>
          <w:tcPr>
            <w:tcW w:w="119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proofErr w:type="spellStart"/>
            <w:r w:rsidRPr="000D10FF">
              <w:rPr>
                <w:sz w:val="24"/>
                <w:szCs w:val="24"/>
              </w:rPr>
              <w:t>Плани-уемое</w:t>
            </w:r>
            <w:proofErr w:type="spellEnd"/>
            <w:r w:rsidRPr="000D10FF">
              <w:rPr>
                <w:sz w:val="24"/>
                <w:szCs w:val="24"/>
              </w:rPr>
              <w:t xml:space="preserve"> значение</w:t>
            </w:r>
          </w:p>
        </w:tc>
        <w:tc>
          <w:tcPr>
            <w:tcW w:w="17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Источник информации о фактическом значении показателя</w:t>
            </w:r>
          </w:p>
        </w:tc>
      </w:tr>
      <w:tr w:rsidR="00C75643" w:rsidRPr="000D10FF" w:rsidTr="0052579E">
        <w:trPr>
          <w:trHeight w:val="1041"/>
          <w:jc w:val="center"/>
        </w:trPr>
        <w:tc>
          <w:tcPr>
            <w:tcW w:w="662" w:type="dxa"/>
            <w:tcBorders>
              <w:top w:val="single" w:sz="4" w:space="0" w:color="000000"/>
              <w:left w:val="single" w:sz="4" w:space="0" w:color="000000"/>
              <w:bottom w:val="single" w:sz="4" w:space="0" w:color="000000"/>
              <w:right w:val="single" w:sz="4" w:space="0" w:color="000000"/>
            </w:tcBorders>
          </w:tcPr>
          <w:p w:rsidR="00C75643" w:rsidRPr="000D10FF" w:rsidRDefault="00C75643" w:rsidP="00C75643">
            <w:pPr>
              <w:jc w:val="center"/>
              <w:rPr>
                <w:sz w:val="24"/>
                <w:szCs w:val="24"/>
              </w:rPr>
            </w:pPr>
            <w:r w:rsidRPr="000D10FF">
              <w:rPr>
                <w:sz w:val="24"/>
                <w:szCs w:val="24"/>
              </w:rPr>
              <w:t>1.</w:t>
            </w:r>
          </w:p>
        </w:tc>
        <w:tc>
          <w:tcPr>
            <w:tcW w:w="22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Доля детей в возрасте от 6 до 17 (включительно) лет, охваченных отдыхом в лагерях с дневным пребыванием детей, от планового показателя</w:t>
            </w:r>
          </w:p>
        </w:tc>
        <w:tc>
          <w:tcPr>
            <w:tcW w:w="93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w:t>
            </w:r>
          </w:p>
        </w:tc>
        <w:tc>
          <w:tcPr>
            <w:tcW w:w="3230" w:type="dxa"/>
            <w:tcBorders>
              <w:top w:val="single" w:sz="4" w:space="0" w:color="000000"/>
              <w:left w:val="single" w:sz="4" w:space="0" w:color="000000"/>
              <w:bottom w:val="single" w:sz="4" w:space="0" w:color="000000"/>
              <w:right w:val="single" w:sz="4" w:space="0" w:color="000000"/>
            </w:tcBorders>
          </w:tcPr>
          <w:p w:rsidR="00C75643" w:rsidRPr="0052579E" w:rsidRDefault="00C75643" w:rsidP="0052579E">
            <w:pPr>
              <w:jc w:val="center"/>
              <w:rPr>
                <w:sz w:val="24"/>
                <w:szCs w:val="24"/>
              </w:rPr>
            </w:pPr>
            <w:r w:rsidRPr="0052579E">
              <w:rPr>
                <w:sz w:val="24"/>
                <w:szCs w:val="24"/>
              </w:rPr>
              <w:t>(</w:t>
            </w:r>
            <w:proofErr w:type="spellStart"/>
            <w:r w:rsidRPr="0052579E">
              <w:rPr>
                <w:sz w:val="24"/>
                <w:szCs w:val="24"/>
              </w:rPr>
              <w:t>К</w:t>
            </w:r>
            <w:r w:rsidRPr="0052579E">
              <w:rPr>
                <w:sz w:val="24"/>
                <w:szCs w:val="24"/>
                <w:vertAlign w:val="subscript"/>
              </w:rPr>
              <w:t>ф</w:t>
            </w:r>
            <w:proofErr w:type="spellEnd"/>
            <w:r w:rsidRPr="0052579E">
              <w:rPr>
                <w:sz w:val="24"/>
                <w:szCs w:val="24"/>
                <w:vertAlign w:val="subscript"/>
              </w:rPr>
              <w:t xml:space="preserve"> </w:t>
            </w:r>
            <w:r w:rsidRPr="0052579E">
              <w:rPr>
                <w:sz w:val="24"/>
                <w:szCs w:val="24"/>
              </w:rPr>
              <w:t xml:space="preserve">/ </w:t>
            </w:r>
            <w:proofErr w:type="spellStart"/>
            <w:r w:rsidRPr="0052579E">
              <w:rPr>
                <w:sz w:val="24"/>
                <w:szCs w:val="24"/>
              </w:rPr>
              <w:t>К</w:t>
            </w:r>
            <w:r w:rsidRPr="0052579E">
              <w:rPr>
                <w:sz w:val="24"/>
                <w:szCs w:val="24"/>
                <w:vertAlign w:val="subscript"/>
              </w:rPr>
              <w:t>п</w:t>
            </w:r>
            <w:proofErr w:type="spellEnd"/>
            <w:r w:rsidRPr="0052579E">
              <w:rPr>
                <w:sz w:val="24"/>
                <w:szCs w:val="24"/>
              </w:rPr>
              <w:t>) х 100%</w:t>
            </w:r>
          </w:p>
          <w:p w:rsidR="00C75643" w:rsidRPr="000D10FF" w:rsidRDefault="00C75643" w:rsidP="0052579E">
            <w:pPr>
              <w:jc w:val="center"/>
              <w:rPr>
                <w:sz w:val="24"/>
                <w:szCs w:val="24"/>
              </w:rPr>
            </w:pPr>
          </w:p>
          <w:p w:rsidR="00C75643" w:rsidRPr="000D10FF" w:rsidRDefault="00C75643" w:rsidP="0052579E">
            <w:pPr>
              <w:pStyle w:val="ConsPlusNormal"/>
              <w:widowControl/>
              <w:ind w:firstLine="0"/>
              <w:jc w:val="center"/>
              <w:rPr>
                <w:rFonts w:ascii="Times New Roman" w:hAnsi="Times New Roman" w:cs="Times New Roman"/>
                <w:sz w:val="24"/>
                <w:szCs w:val="24"/>
              </w:rPr>
            </w:pPr>
            <w:proofErr w:type="spellStart"/>
            <w:r w:rsidRPr="000D10FF">
              <w:rPr>
                <w:rFonts w:ascii="Times New Roman" w:hAnsi="Times New Roman" w:cs="Times New Roman"/>
                <w:sz w:val="24"/>
                <w:szCs w:val="24"/>
              </w:rPr>
              <w:t>К</w:t>
            </w:r>
            <w:r w:rsidRPr="000D10FF">
              <w:rPr>
                <w:rFonts w:ascii="Times New Roman" w:hAnsi="Times New Roman" w:cs="Times New Roman"/>
                <w:sz w:val="24"/>
                <w:szCs w:val="24"/>
                <w:vertAlign w:val="subscript"/>
              </w:rPr>
              <w:t>ф</w:t>
            </w:r>
            <w:proofErr w:type="spellEnd"/>
            <w:r w:rsidRPr="000D10FF">
              <w:rPr>
                <w:rFonts w:ascii="Times New Roman" w:hAnsi="Times New Roman" w:cs="Times New Roman"/>
                <w:sz w:val="24"/>
                <w:szCs w:val="24"/>
              </w:rPr>
              <w:t xml:space="preserve"> – фактическое количество детей, охваченных отдыхом в лагерях с дневным пребыванием детей за смену</w:t>
            </w:r>
          </w:p>
          <w:p w:rsidR="00C75643" w:rsidRPr="000D10FF" w:rsidRDefault="00C75643" w:rsidP="0052579E">
            <w:pPr>
              <w:pStyle w:val="ConsPlusNormal"/>
              <w:widowControl/>
              <w:ind w:firstLine="0"/>
              <w:jc w:val="center"/>
              <w:rPr>
                <w:rFonts w:ascii="Times New Roman" w:hAnsi="Times New Roman" w:cs="Times New Roman"/>
                <w:sz w:val="24"/>
                <w:szCs w:val="24"/>
              </w:rPr>
            </w:pPr>
            <w:proofErr w:type="spellStart"/>
            <w:r w:rsidRPr="000D10FF">
              <w:rPr>
                <w:rFonts w:ascii="Times New Roman" w:hAnsi="Times New Roman" w:cs="Times New Roman"/>
                <w:sz w:val="24"/>
                <w:szCs w:val="24"/>
              </w:rPr>
              <w:t>К</w:t>
            </w:r>
            <w:r w:rsidRPr="000D10FF">
              <w:rPr>
                <w:rFonts w:ascii="Times New Roman" w:hAnsi="Times New Roman" w:cs="Times New Roman"/>
                <w:sz w:val="24"/>
                <w:szCs w:val="24"/>
                <w:vertAlign w:val="subscript"/>
              </w:rPr>
              <w:t>п</w:t>
            </w:r>
            <w:proofErr w:type="spellEnd"/>
            <w:r w:rsidR="0052579E">
              <w:rPr>
                <w:rFonts w:ascii="Times New Roman" w:hAnsi="Times New Roman" w:cs="Times New Roman"/>
                <w:sz w:val="24"/>
                <w:szCs w:val="24"/>
              </w:rPr>
              <w:t xml:space="preserve"> – </w:t>
            </w:r>
            <w:r w:rsidRPr="000D10FF">
              <w:rPr>
                <w:rFonts w:ascii="Times New Roman" w:hAnsi="Times New Roman" w:cs="Times New Roman"/>
                <w:sz w:val="24"/>
                <w:szCs w:val="24"/>
              </w:rPr>
              <w:t>плановое количество  детей</w:t>
            </w:r>
          </w:p>
        </w:tc>
        <w:tc>
          <w:tcPr>
            <w:tcW w:w="119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100</w:t>
            </w:r>
          </w:p>
        </w:tc>
        <w:tc>
          <w:tcPr>
            <w:tcW w:w="17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отчет</w:t>
            </w:r>
          </w:p>
        </w:tc>
      </w:tr>
      <w:tr w:rsidR="00C75643" w:rsidRPr="000D10FF" w:rsidTr="0052579E">
        <w:trPr>
          <w:trHeight w:val="1041"/>
          <w:jc w:val="center"/>
        </w:trPr>
        <w:tc>
          <w:tcPr>
            <w:tcW w:w="662" w:type="dxa"/>
            <w:tcBorders>
              <w:top w:val="single" w:sz="4" w:space="0" w:color="000000"/>
              <w:left w:val="single" w:sz="4" w:space="0" w:color="000000"/>
              <w:bottom w:val="single" w:sz="4" w:space="0" w:color="000000"/>
              <w:right w:val="single" w:sz="4" w:space="0" w:color="000000"/>
            </w:tcBorders>
          </w:tcPr>
          <w:p w:rsidR="00C75643" w:rsidRPr="000D10FF" w:rsidRDefault="00C75643" w:rsidP="00C75643">
            <w:pPr>
              <w:jc w:val="center"/>
              <w:rPr>
                <w:sz w:val="24"/>
                <w:szCs w:val="24"/>
              </w:rPr>
            </w:pPr>
            <w:r w:rsidRPr="000D10FF">
              <w:rPr>
                <w:sz w:val="24"/>
                <w:szCs w:val="24"/>
              </w:rPr>
              <w:t>2.</w:t>
            </w:r>
          </w:p>
        </w:tc>
        <w:tc>
          <w:tcPr>
            <w:tcW w:w="22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ind w:hanging="57"/>
              <w:jc w:val="center"/>
              <w:rPr>
                <w:sz w:val="24"/>
                <w:szCs w:val="24"/>
              </w:rPr>
            </w:pPr>
            <w:r w:rsidRPr="000D10FF">
              <w:rPr>
                <w:sz w:val="24"/>
                <w:szCs w:val="24"/>
              </w:rPr>
              <w:t>Обеспечение безопасных условий (случаи травматизма)</w:t>
            </w:r>
          </w:p>
        </w:tc>
        <w:tc>
          <w:tcPr>
            <w:tcW w:w="93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w:t>
            </w:r>
          </w:p>
        </w:tc>
        <w:tc>
          <w:tcPr>
            <w:tcW w:w="3230" w:type="dxa"/>
            <w:tcBorders>
              <w:top w:val="single" w:sz="4" w:space="0" w:color="000000"/>
              <w:left w:val="single" w:sz="4" w:space="0" w:color="000000"/>
              <w:bottom w:val="single" w:sz="4" w:space="0" w:color="000000"/>
              <w:right w:val="single" w:sz="4" w:space="0" w:color="000000"/>
            </w:tcBorders>
          </w:tcPr>
          <w:p w:rsidR="00C75643" w:rsidRPr="000D10FF" w:rsidRDefault="0052579E" w:rsidP="0052579E">
            <w:pPr>
              <w:ind w:hanging="33"/>
              <w:jc w:val="center"/>
              <w:rPr>
                <w:sz w:val="24"/>
                <w:szCs w:val="24"/>
              </w:rPr>
            </w:pPr>
            <w:r>
              <w:rPr>
                <w:sz w:val="24"/>
                <w:szCs w:val="24"/>
              </w:rPr>
              <w:t xml:space="preserve">Отсутствие случаев травматизма </w:t>
            </w:r>
            <w:r w:rsidR="00C75643" w:rsidRPr="000D10FF">
              <w:rPr>
                <w:sz w:val="24"/>
                <w:szCs w:val="24"/>
              </w:rPr>
              <w:t>во время деятельности смены лагеря с дневным пребыванием детей</w:t>
            </w:r>
          </w:p>
          <w:p w:rsidR="00C75643" w:rsidRPr="000D10FF" w:rsidRDefault="00C75643" w:rsidP="0052579E">
            <w:pPr>
              <w:ind w:hanging="33"/>
              <w:jc w:val="center"/>
              <w:rPr>
                <w:sz w:val="24"/>
                <w:szCs w:val="24"/>
              </w:rPr>
            </w:pPr>
          </w:p>
          <w:p w:rsidR="00C75643" w:rsidRPr="000D10FF" w:rsidRDefault="0052579E" w:rsidP="0052579E">
            <w:pPr>
              <w:ind w:hanging="33"/>
              <w:jc w:val="center"/>
              <w:rPr>
                <w:sz w:val="24"/>
                <w:szCs w:val="24"/>
              </w:rPr>
            </w:pPr>
            <w:r>
              <w:rPr>
                <w:sz w:val="24"/>
                <w:szCs w:val="24"/>
              </w:rPr>
              <w:t>Наличие случаев травматизма</w:t>
            </w:r>
            <w:r w:rsidR="00C75643" w:rsidRPr="000D10FF">
              <w:rPr>
                <w:sz w:val="24"/>
                <w:szCs w:val="24"/>
              </w:rPr>
              <w:t xml:space="preserve"> во время деятельности смены лагеря с дневным пребыванием детей</w:t>
            </w:r>
          </w:p>
        </w:tc>
        <w:tc>
          <w:tcPr>
            <w:tcW w:w="119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ind w:hanging="57"/>
              <w:jc w:val="center"/>
              <w:rPr>
                <w:sz w:val="24"/>
                <w:szCs w:val="24"/>
              </w:rPr>
            </w:pPr>
          </w:p>
          <w:p w:rsidR="00C75643" w:rsidRPr="000D10FF" w:rsidRDefault="00C75643" w:rsidP="0052579E">
            <w:pPr>
              <w:jc w:val="center"/>
              <w:rPr>
                <w:sz w:val="24"/>
                <w:szCs w:val="24"/>
              </w:rPr>
            </w:pPr>
            <w:r w:rsidRPr="000D10FF">
              <w:rPr>
                <w:sz w:val="24"/>
                <w:szCs w:val="24"/>
              </w:rPr>
              <w:t>100</w:t>
            </w:r>
          </w:p>
          <w:p w:rsidR="00C75643" w:rsidRPr="000D10FF" w:rsidRDefault="00C75643" w:rsidP="0052579E">
            <w:pPr>
              <w:jc w:val="center"/>
              <w:rPr>
                <w:sz w:val="24"/>
                <w:szCs w:val="24"/>
              </w:rPr>
            </w:pPr>
          </w:p>
          <w:p w:rsidR="00C75643" w:rsidRPr="000D10FF" w:rsidRDefault="00C75643" w:rsidP="0052579E">
            <w:pPr>
              <w:jc w:val="center"/>
              <w:rPr>
                <w:sz w:val="24"/>
                <w:szCs w:val="24"/>
              </w:rPr>
            </w:pPr>
          </w:p>
          <w:p w:rsidR="00C75643" w:rsidRPr="000D10FF" w:rsidRDefault="00C75643" w:rsidP="0052579E">
            <w:pPr>
              <w:jc w:val="center"/>
              <w:rPr>
                <w:sz w:val="24"/>
                <w:szCs w:val="24"/>
              </w:rPr>
            </w:pPr>
          </w:p>
          <w:p w:rsidR="00C75643" w:rsidRPr="000D10FF" w:rsidRDefault="00C75643" w:rsidP="0052579E">
            <w:pPr>
              <w:jc w:val="center"/>
              <w:rPr>
                <w:sz w:val="24"/>
                <w:szCs w:val="24"/>
              </w:rPr>
            </w:pPr>
            <w:r w:rsidRPr="000D10FF">
              <w:rPr>
                <w:sz w:val="24"/>
                <w:szCs w:val="24"/>
              </w:rPr>
              <w:t>0</w:t>
            </w:r>
          </w:p>
        </w:tc>
        <w:tc>
          <w:tcPr>
            <w:tcW w:w="17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Справка, заверенная руководителем учреждения</w:t>
            </w:r>
          </w:p>
          <w:p w:rsidR="00C75643" w:rsidRPr="000D10FF" w:rsidRDefault="00C75643" w:rsidP="0052579E">
            <w:pPr>
              <w:jc w:val="center"/>
              <w:rPr>
                <w:sz w:val="24"/>
                <w:szCs w:val="24"/>
              </w:rPr>
            </w:pPr>
          </w:p>
          <w:p w:rsidR="00C75643" w:rsidRPr="000D10FF" w:rsidRDefault="00C75643" w:rsidP="0052579E">
            <w:pPr>
              <w:jc w:val="center"/>
              <w:rPr>
                <w:sz w:val="24"/>
                <w:szCs w:val="24"/>
              </w:rPr>
            </w:pPr>
          </w:p>
        </w:tc>
      </w:tr>
      <w:tr w:rsidR="00C75643" w:rsidRPr="000D10FF" w:rsidTr="0052579E">
        <w:trPr>
          <w:trHeight w:val="1041"/>
          <w:jc w:val="center"/>
        </w:trPr>
        <w:tc>
          <w:tcPr>
            <w:tcW w:w="662" w:type="dxa"/>
            <w:tcBorders>
              <w:top w:val="single" w:sz="4" w:space="0" w:color="000000"/>
              <w:left w:val="single" w:sz="4" w:space="0" w:color="000000"/>
              <w:bottom w:val="single" w:sz="4" w:space="0" w:color="000000"/>
              <w:right w:val="single" w:sz="4" w:space="0" w:color="000000"/>
            </w:tcBorders>
          </w:tcPr>
          <w:p w:rsidR="00C75643" w:rsidRPr="000D10FF" w:rsidRDefault="00C75643" w:rsidP="00C75643">
            <w:pPr>
              <w:jc w:val="center"/>
              <w:rPr>
                <w:sz w:val="24"/>
                <w:szCs w:val="24"/>
              </w:rPr>
            </w:pPr>
            <w:r w:rsidRPr="000D10FF">
              <w:rPr>
                <w:sz w:val="24"/>
                <w:szCs w:val="24"/>
              </w:rPr>
              <w:t>3.</w:t>
            </w:r>
          </w:p>
        </w:tc>
        <w:tc>
          <w:tcPr>
            <w:tcW w:w="22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pStyle w:val="ConsPlusCell"/>
              <w:jc w:val="center"/>
              <w:rPr>
                <w:rFonts w:ascii="Times New Roman" w:hAnsi="Times New Roman" w:cs="Times New Roman"/>
                <w:sz w:val="24"/>
                <w:szCs w:val="24"/>
              </w:rPr>
            </w:pPr>
            <w:r w:rsidRPr="000D10FF">
              <w:rPr>
                <w:rFonts w:ascii="Times New Roman" w:hAnsi="Times New Roman" w:cs="Times New Roman"/>
                <w:sz w:val="24"/>
                <w:szCs w:val="24"/>
              </w:rPr>
              <w:t>Удовлетворенность потребителей услуги качеством предоставляемой услуги*</w:t>
            </w:r>
          </w:p>
        </w:tc>
        <w:tc>
          <w:tcPr>
            <w:tcW w:w="93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w:t>
            </w:r>
          </w:p>
        </w:tc>
        <w:tc>
          <w:tcPr>
            <w:tcW w:w="323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(К</w:t>
            </w:r>
            <w:r w:rsidRPr="000D10FF">
              <w:rPr>
                <w:sz w:val="24"/>
                <w:szCs w:val="24"/>
                <w:vertAlign w:val="subscript"/>
              </w:rPr>
              <w:t>1</w:t>
            </w:r>
            <w:r w:rsidRPr="000D10FF">
              <w:rPr>
                <w:sz w:val="24"/>
                <w:szCs w:val="24"/>
              </w:rPr>
              <w:t xml:space="preserve"> / (0,9 х К</w:t>
            </w:r>
            <w:r w:rsidRPr="000D10FF">
              <w:rPr>
                <w:sz w:val="24"/>
                <w:szCs w:val="24"/>
                <w:vertAlign w:val="subscript"/>
              </w:rPr>
              <w:t>2</w:t>
            </w:r>
            <w:r w:rsidRPr="000D10FF">
              <w:rPr>
                <w:sz w:val="24"/>
                <w:szCs w:val="24"/>
              </w:rPr>
              <w:t>)) х 100</w:t>
            </w:r>
          </w:p>
          <w:p w:rsidR="00C75643" w:rsidRPr="000D10FF" w:rsidRDefault="00C75643" w:rsidP="0052579E">
            <w:pPr>
              <w:jc w:val="center"/>
              <w:rPr>
                <w:sz w:val="24"/>
                <w:szCs w:val="24"/>
              </w:rPr>
            </w:pPr>
          </w:p>
          <w:p w:rsidR="00C75643" w:rsidRPr="000D10FF" w:rsidRDefault="00C75643" w:rsidP="0052579E">
            <w:pPr>
              <w:jc w:val="center"/>
              <w:rPr>
                <w:sz w:val="24"/>
                <w:szCs w:val="24"/>
              </w:rPr>
            </w:pPr>
            <w:r w:rsidRPr="000D10FF">
              <w:rPr>
                <w:sz w:val="24"/>
                <w:szCs w:val="24"/>
              </w:rPr>
              <w:t>К</w:t>
            </w:r>
            <w:r w:rsidRPr="000D10FF">
              <w:rPr>
                <w:sz w:val="24"/>
                <w:szCs w:val="24"/>
                <w:vertAlign w:val="subscript"/>
              </w:rPr>
              <w:t>1</w:t>
            </w:r>
            <w:r w:rsidRPr="000D10FF">
              <w:rPr>
                <w:sz w:val="24"/>
                <w:szCs w:val="24"/>
              </w:rPr>
              <w:t xml:space="preserve"> – количество ответов – «удовлетворен», «скорее удовлетворен»</w:t>
            </w:r>
          </w:p>
          <w:p w:rsidR="00C75643" w:rsidRPr="000D10FF" w:rsidRDefault="00C75643" w:rsidP="0052579E">
            <w:pPr>
              <w:jc w:val="center"/>
              <w:rPr>
                <w:sz w:val="24"/>
                <w:szCs w:val="24"/>
              </w:rPr>
            </w:pPr>
            <w:r w:rsidRPr="000D10FF">
              <w:rPr>
                <w:sz w:val="24"/>
                <w:szCs w:val="24"/>
              </w:rPr>
              <w:t>К</w:t>
            </w:r>
            <w:r w:rsidRPr="000D10FF">
              <w:rPr>
                <w:sz w:val="24"/>
                <w:szCs w:val="24"/>
                <w:vertAlign w:val="subscript"/>
              </w:rPr>
              <w:t>2</w:t>
            </w:r>
            <w:r w:rsidRPr="000D10FF">
              <w:rPr>
                <w:sz w:val="24"/>
                <w:szCs w:val="24"/>
              </w:rPr>
              <w:t xml:space="preserve"> – общее  количество ответов</w:t>
            </w:r>
          </w:p>
          <w:p w:rsidR="00C75643" w:rsidRPr="000D10FF" w:rsidRDefault="00C75643" w:rsidP="0052579E">
            <w:pPr>
              <w:jc w:val="center"/>
              <w:rPr>
                <w:sz w:val="24"/>
                <w:szCs w:val="24"/>
              </w:rPr>
            </w:pPr>
            <w:r w:rsidRPr="000D10FF">
              <w:rPr>
                <w:sz w:val="24"/>
                <w:szCs w:val="24"/>
              </w:rPr>
              <w:t>0,9 – коэффициент удовлетворенности</w:t>
            </w:r>
          </w:p>
        </w:tc>
        <w:tc>
          <w:tcPr>
            <w:tcW w:w="1190"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rStyle w:val="ab"/>
                <w:b w:val="0"/>
                <w:sz w:val="24"/>
                <w:szCs w:val="24"/>
              </w:rPr>
              <w:t>100</w:t>
            </w:r>
          </w:p>
        </w:tc>
        <w:tc>
          <w:tcPr>
            <w:tcW w:w="1799" w:type="dxa"/>
            <w:tcBorders>
              <w:top w:val="single" w:sz="4" w:space="0" w:color="000000"/>
              <w:left w:val="single" w:sz="4" w:space="0" w:color="000000"/>
              <w:bottom w:val="single" w:sz="4" w:space="0" w:color="000000"/>
              <w:right w:val="single" w:sz="4" w:space="0" w:color="000000"/>
            </w:tcBorders>
          </w:tcPr>
          <w:p w:rsidR="00C75643" w:rsidRPr="000D10FF" w:rsidRDefault="00C75643" w:rsidP="0052579E">
            <w:pPr>
              <w:jc w:val="center"/>
              <w:rPr>
                <w:sz w:val="24"/>
                <w:szCs w:val="24"/>
              </w:rPr>
            </w:pPr>
            <w:r w:rsidRPr="000D10FF">
              <w:rPr>
                <w:sz w:val="24"/>
                <w:szCs w:val="24"/>
              </w:rPr>
              <w:t>опрос</w:t>
            </w:r>
          </w:p>
        </w:tc>
      </w:tr>
    </w:tbl>
    <w:p w:rsidR="00C75643" w:rsidRPr="000D10FF" w:rsidRDefault="00C75643" w:rsidP="0052579E">
      <w:pPr>
        <w:ind w:firstLine="851"/>
        <w:jc w:val="both"/>
        <w:rPr>
          <w:sz w:val="24"/>
          <w:szCs w:val="24"/>
        </w:rPr>
      </w:pPr>
      <w:r w:rsidRPr="000D10FF">
        <w:rPr>
          <w:sz w:val="24"/>
          <w:szCs w:val="24"/>
        </w:rPr>
        <w:t>*- оценивается один раз в год по результатам опроса, утвержденным приказом нача</w:t>
      </w:r>
      <w:r w:rsidR="0052579E">
        <w:rPr>
          <w:sz w:val="24"/>
          <w:szCs w:val="24"/>
        </w:rPr>
        <w:t>льника у</w:t>
      </w:r>
      <w:r w:rsidRPr="000D10FF">
        <w:rPr>
          <w:sz w:val="24"/>
          <w:szCs w:val="24"/>
        </w:rPr>
        <w:t>правления образования».</w:t>
      </w:r>
    </w:p>
    <w:p w:rsidR="00C75643" w:rsidRPr="000D10FF" w:rsidRDefault="00C75643" w:rsidP="00C75643">
      <w:pPr>
        <w:ind w:firstLine="709"/>
        <w:jc w:val="both"/>
        <w:rPr>
          <w:sz w:val="24"/>
          <w:szCs w:val="24"/>
        </w:rPr>
      </w:pPr>
    </w:p>
    <w:p w:rsidR="00C75643" w:rsidRPr="000D10FF" w:rsidRDefault="00C75643" w:rsidP="00C75643">
      <w:pPr>
        <w:shd w:val="clear" w:color="auto" w:fill="FFFFFF"/>
        <w:jc w:val="center"/>
        <w:textAlignment w:val="top"/>
        <w:rPr>
          <w:sz w:val="24"/>
          <w:szCs w:val="24"/>
        </w:rPr>
      </w:pPr>
    </w:p>
    <w:p w:rsidR="00C75643" w:rsidRPr="000D10FF" w:rsidRDefault="00C75643" w:rsidP="00C75643">
      <w:pPr>
        <w:ind w:firstLine="708"/>
        <w:rPr>
          <w:sz w:val="24"/>
          <w:szCs w:val="24"/>
        </w:rPr>
      </w:pPr>
    </w:p>
    <w:sectPr w:rsidR="00C75643" w:rsidRPr="000D10FF"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ronet">
    <w:altName w:val="Courier New"/>
    <w:charset w:val="00"/>
    <w:family w:val="script"/>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D8764E"/>
    <w:lvl w:ilvl="0">
      <w:start w:val="1"/>
      <w:numFmt w:val="decimal"/>
      <w:lvlText w:val="%1."/>
      <w:lvlJc w:val="left"/>
      <w:pPr>
        <w:tabs>
          <w:tab w:val="num" w:pos="1492"/>
        </w:tabs>
        <w:ind w:left="1492" w:hanging="360"/>
      </w:pPr>
    </w:lvl>
  </w:abstractNum>
  <w:abstractNum w:abstractNumId="1">
    <w:nsid w:val="FFFFFF7D"/>
    <w:multiLevelType w:val="singleLevel"/>
    <w:tmpl w:val="87B6FC52"/>
    <w:lvl w:ilvl="0">
      <w:start w:val="1"/>
      <w:numFmt w:val="decimal"/>
      <w:lvlText w:val="%1."/>
      <w:lvlJc w:val="left"/>
      <w:pPr>
        <w:tabs>
          <w:tab w:val="num" w:pos="1209"/>
        </w:tabs>
        <w:ind w:left="1209" w:hanging="360"/>
      </w:pPr>
    </w:lvl>
  </w:abstractNum>
  <w:abstractNum w:abstractNumId="2">
    <w:nsid w:val="FFFFFF7E"/>
    <w:multiLevelType w:val="singleLevel"/>
    <w:tmpl w:val="D450876C"/>
    <w:lvl w:ilvl="0">
      <w:start w:val="1"/>
      <w:numFmt w:val="decimal"/>
      <w:lvlText w:val="%1."/>
      <w:lvlJc w:val="left"/>
      <w:pPr>
        <w:tabs>
          <w:tab w:val="num" w:pos="926"/>
        </w:tabs>
        <w:ind w:left="926" w:hanging="360"/>
      </w:pPr>
    </w:lvl>
  </w:abstractNum>
  <w:abstractNum w:abstractNumId="3">
    <w:nsid w:val="FFFFFF7F"/>
    <w:multiLevelType w:val="singleLevel"/>
    <w:tmpl w:val="D8F82656"/>
    <w:lvl w:ilvl="0">
      <w:start w:val="1"/>
      <w:numFmt w:val="decimal"/>
      <w:lvlText w:val="%1."/>
      <w:lvlJc w:val="left"/>
      <w:pPr>
        <w:tabs>
          <w:tab w:val="num" w:pos="643"/>
        </w:tabs>
        <w:ind w:left="643" w:hanging="360"/>
      </w:pPr>
    </w:lvl>
  </w:abstractNum>
  <w:abstractNum w:abstractNumId="4">
    <w:nsid w:val="FFFFFF80"/>
    <w:multiLevelType w:val="singleLevel"/>
    <w:tmpl w:val="784A50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D0FA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A273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E452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90631A"/>
    <w:lvl w:ilvl="0">
      <w:start w:val="1"/>
      <w:numFmt w:val="decimal"/>
      <w:lvlText w:val="%1."/>
      <w:lvlJc w:val="left"/>
      <w:pPr>
        <w:tabs>
          <w:tab w:val="num" w:pos="360"/>
        </w:tabs>
        <w:ind w:left="360" w:hanging="360"/>
      </w:pPr>
    </w:lvl>
  </w:abstractNum>
  <w:abstractNum w:abstractNumId="9">
    <w:nsid w:val="FFFFFF89"/>
    <w:multiLevelType w:val="singleLevel"/>
    <w:tmpl w:val="923A24E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0000002"/>
    <w:multiLevelType w:val="multilevel"/>
    <w:tmpl w:val="00000002"/>
    <w:name w:val="WW8Num1"/>
    <w:lvl w:ilvl="0">
      <w:start w:val="1"/>
      <w:numFmt w:val="bullet"/>
      <w:pStyle w:val="Pro-List-2"/>
      <w:lvlText w:val="-"/>
      <w:lvlJc w:val="left"/>
      <w:pPr>
        <w:tabs>
          <w:tab w:val="num" w:pos="2880"/>
        </w:tabs>
        <w:ind w:left="2880" w:hanging="360"/>
      </w:pPr>
      <w:rPr>
        <w:rFonts w:ascii="Georgia" w:hAnsi="Georgia"/>
        <w:color w:val="auto"/>
      </w:rPr>
    </w:lvl>
    <w:lvl w:ilvl="1">
      <w:start w:val="1"/>
      <w:numFmt w:val="decimal"/>
      <w:lvlText w:val="%2."/>
      <w:lvlJc w:val="left"/>
      <w:pPr>
        <w:tabs>
          <w:tab w:val="num" w:pos="1440"/>
        </w:tabs>
        <w:ind w:left="1440" w:hanging="360"/>
      </w:pPr>
    </w:lvl>
    <w:lvl w:ilvl="2">
      <w:start w:val="1"/>
      <w:numFmt w:val="bullet"/>
      <w:lvlText w:val=""/>
      <w:lvlJc w:val="left"/>
      <w:pPr>
        <w:tabs>
          <w:tab w:val="num" w:pos="666"/>
        </w:tabs>
        <w:ind w:left="666" w:firstLine="1134"/>
      </w:pPr>
      <w:rPr>
        <w:rFonts w:ascii="Wingdings" w:hAnsi="Wingdings"/>
        <w:color w:val="C41C16"/>
        <w:sz w:val="24"/>
        <w:szCs w:val="24"/>
      </w:rPr>
    </w:lvl>
    <w:lvl w:ilvl="3">
      <w:start w:val="1"/>
      <w:numFmt w:val="bullet"/>
      <w:lvlText w:val="-"/>
      <w:lvlJc w:val="left"/>
      <w:pPr>
        <w:tabs>
          <w:tab w:val="num" w:pos="644"/>
        </w:tabs>
        <w:ind w:left="644" w:hanging="360"/>
      </w:pPr>
      <w:rPr>
        <w:rFonts w:ascii="Georgia" w:hAnsi="Georgia"/>
        <w:color w:val="auto"/>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13">
    <w:nsid w:val="00000004"/>
    <w:multiLevelType w:val="singleLevel"/>
    <w:tmpl w:val="00000004"/>
    <w:name w:val="WW8Num7"/>
    <w:lvl w:ilvl="0">
      <w:start w:val="1"/>
      <w:numFmt w:val="decimal"/>
      <w:lvlText w:val="%1."/>
      <w:lvlJc w:val="left"/>
      <w:pPr>
        <w:tabs>
          <w:tab w:val="num" w:pos="0"/>
        </w:tabs>
        <w:ind w:left="785" w:hanging="360"/>
      </w:pPr>
    </w:lvl>
  </w:abstractNum>
  <w:abstractNum w:abstractNumId="14">
    <w:nsid w:val="00000005"/>
    <w:multiLevelType w:val="singleLevel"/>
    <w:tmpl w:val="00000005"/>
    <w:name w:val="WW8Num8"/>
    <w:lvl w:ilvl="0">
      <w:start w:val="1"/>
      <w:numFmt w:val="decimal"/>
      <w:lvlText w:val="%1."/>
      <w:lvlJc w:val="left"/>
      <w:pPr>
        <w:tabs>
          <w:tab w:val="num" w:pos="0"/>
        </w:tabs>
        <w:ind w:left="927" w:hanging="360"/>
      </w:pPr>
    </w:lvl>
  </w:abstractNum>
  <w:abstractNum w:abstractNumId="15">
    <w:nsid w:val="00000006"/>
    <w:multiLevelType w:val="singleLevel"/>
    <w:tmpl w:val="00000006"/>
    <w:name w:val="WW8Num9"/>
    <w:lvl w:ilvl="0">
      <w:start w:val="1"/>
      <w:numFmt w:val="bullet"/>
      <w:lvlText w:val=""/>
      <w:lvlJc w:val="left"/>
      <w:pPr>
        <w:tabs>
          <w:tab w:val="num" w:pos="0"/>
        </w:tabs>
        <w:ind w:left="1429" w:hanging="360"/>
      </w:pPr>
      <w:rPr>
        <w:rFonts w:ascii="Symbol" w:hAnsi="Symbol"/>
      </w:rPr>
    </w:lvl>
  </w:abstractNum>
  <w:abstractNum w:abstractNumId="1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5B144E2B"/>
    <w:multiLevelType w:val="hybridMultilevel"/>
    <w:tmpl w:val="C1D80530"/>
    <w:lvl w:ilvl="0" w:tplc="928CA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94C594D"/>
    <w:multiLevelType w:val="hybridMultilevel"/>
    <w:tmpl w:val="D02E1B3A"/>
    <w:lvl w:ilvl="0" w:tplc="7A62838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2032F3"/>
    <w:multiLevelType w:val="hybridMultilevel"/>
    <w:tmpl w:val="84BA4262"/>
    <w:lvl w:ilvl="0" w:tplc="D3448C80">
      <w:start w:val="1"/>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01FB"/>
    <w:rsid w:val="000713DF"/>
    <w:rsid w:val="000C2EA5"/>
    <w:rsid w:val="000D10FF"/>
    <w:rsid w:val="001257C7"/>
    <w:rsid w:val="001347D7"/>
    <w:rsid w:val="001356EA"/>
    <w:rsid w:val="00140D6B"/>
    <w:rsid w:val="0018017D"/>
    <w:rsid w:val="00184ECA"/>
    <w:rsid w:val="001F7741"/>
    <w:rsid w:val="0021641A"/>
    <w:rsid w:val="00224E69"/>
    <w:rsid w:val="0022678B"/>
    <w:rsid w:val="00285C61"/>
    <w:rsid w:val="00296E8C"/>
    <w:rsid w:val="002A409B"/>
    <w:rsid w:val="002E7D6C"/>
    <w:rsid w:val="002F5129"/>
    <w:rsid w:val="003642AD"/>
    <w:rsid w:val="0037056B"/>
    <w:rsid w:val="003D688F"/>
    <w:rsid w:val="00423003"/>
    <w:rsid w:val="00453876"/>
    <w:rsid w:val="004977D8"/>
    <w:rsid w:val="004B0DBB"/>
    <w:rsid w:val="004C6A75"/>
    <w:rsid w:val="00510950"/>
    <w:rsid w:val="0052579E"/>
    <w:rsid w:val="0053339B"/>
    <w:rsid w:val="00544240"/>
    <w:rsid w:val="00624190"/>
    <w:rsid w:val="0065328E"/>
    <w:rsid w:val="006B3FA0"/>
    <w:rsid w:val="006F25AF"/>
    <w:rsid w:val="006F6444"/>
    <w:rsid w:val="00713C1C"/>
    <w:rsid w:val="007268A4"/>
    <w:rsid w:val="007D5A8E"/>
    <w:rsid w:val="007E29A5"/>
    <w:rsid w:val="007F4A15"/>
    <w:rsid w:val="008267F4"/>
    <w:rsid w:val="0083578B"/>
    <w:rsid w:val="008478F4"/>
    <w:rsid w:val="00886003"/>
    <w:rsid w:val="008C407D"/>
    <w:rsid w:val="00906884"/>
    <w:rsid w:val="00914417"/>
    <w:rsid w:val="0097026B"/>
    <w:rsid w:val="009C4E86"/>
    <w:rsid w:val="009F7184"/>
    <w:rsid w:val="00A33E61"/>
    <w:rsid w:val="00A471A4"/>
    <w:rsid w:val="00AB09E1"/>
    <w:rsid w:val="00AC7324"/>
    <w:rsid w:val="00AD29B5"/>
    <w:rsid w:val="00AD77E7"/>
    <w:rsid w:val="00AF75FC"/>
    <w:rsid w:val="00B14AF7"/>
    <w:rsid w:val="00B753EC"/>
    <w:rsid w:val="00B91EF8"/>
    <w:rsid w:val="00BC28CB"/>
    <w:rsid w:val="00BD7EE5"/>
    <w:rsid w:val="00BE1CAB"/>
    <w:rsid w:val="00C26832"/>
    <w:rsid w:val="00C3688F"/>
    <w:rsid w:val="00C75643"/>
    <w:rsid w:val="00CC1E4E"/>
    <w:rsid w:val="00CE2A5A"/>
    <w:rsid w:val="00D01A38"/>
    <w:rsid w:val="00D6114D"/>
    <w:rsid w:val="00D6571C"/>
    <w:rsid w:val="00DD3187"/>
    <w:rsid w:val="00E12187"/>
    <w:rsid w:val="00E864FB"/>
    <w:rsid w:val="00E91200"/>
    <w:rsid w:val="00E94E22"/>
    <w:rsid w:val="00EB792F"/>
    <w:rsid w:val="00EC794D"/>
    <w:rsid w:val="00ED117A"/>
    <w:rsid w:val="00EF19B1"/>
    <w:rsid w:val="00F52A75"/>
    <w:rsid w:val="00F639D4"/>
    <w:rsid w:val="00F6410F"/>
    <w:rsid w:val="00F930E6"/>
    <w:rsid w:val="00FA2C75"/>
    <w:rsid w:val="00FC58E6"/>
    <w:rsid w:val="00FC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C7564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locked/>
    <w:rsid w:val="00C7564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locked/>
    <w:rsid w:val="00C75643"/>
    <w:pPr>
      <w:keepNext/>
      <w:numPr>
        <w:ilvl w:val="2"/>
        <w:numId w:val="1"/>
      </w:numPr>
      <w:spacing w:before="240" w:after="60" w:line="276" w:lineRule="auto"/>
      <w:outlineLvl w:val="2"/>
    </w:pPr>
    <w:rPr>
      <w:rFonts w:ascii="Cambria" w:hAnsi="Cambria"/>
      <w:b/>
      <w:bCs/>
      <w:sz w:val="26"/>
      <w:szCs w:val="26"/>
    </w:rPr>
  </w:style>
  <w:style w:type="paragraph" w:styleId="5">
    <w:name w:val="heading 5"/>
    <w:basedOn w:val="a"/>
    <w:next w:val="a"/>
    <w:link w:val="50"/>
    <w:qFormat/>
    <w:rsid w:val="0037056B"/>
    <w:pPr>
      <w:tabs>
        <w:tab w:val="num" w:pos="0"/>
      </w:tabs>
      <w:spacing w:before="240" w:after="60"/>
      <w:ind w:left="1008" w:hanging="1008"/>
      <w:outlineLvl w:val="4"/>
    </w:pPr>
    <w:rPr>
      <w:b/>
      <w:bCs/>
      <w:i/>
      <w:iCs/>
      <w:sz w:val="26"/>
      <w:szCs w:val="26"/>
    </w:rPr>
  </w:style>
  <w:style w:type="paragraph" w:styleId="6">
    <w:name w:val="heading 6"/>
    <w:basedOn w:val="a"/>
    <w:next w:val="a"/>
    <w:link w:val="60"/>
    <w:qFormat/>
    <w:locked/>
    <w:rsid w:val="00C75643"/>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hAnsi="Tahoma" w:cs="Tahoma"/>
      <w:sz w:val="16"/>
      <w:szCs w:val="16"/>
    </w:rPr>
  </w:style>
  <w:style w:type="character" w:customStyle="1" w:styleId="a4">
    <w:name w:val="Текст выноски Знак"/>
    <w:link w:val="a3"/>
    <w:locked/>
    <w:rsid w:val="0037056B"/>
    <w:rPr>
      <w:rFonts w:ascii="Tahoma" w:hAnsi="Tahoma" w:cs="Tahoma"/>
      <w:sz w:val="16"/>
      <w:szCs w:val="16"/>
      <w:lang w:eastAsia="ar-SA" w:bidi="ar-SA"/>
    </w:rPr>
  </w:style>
  <w:style w:type="paragraph" w:styleId="a5">
    <w:name w:val="List Paragraph"/>
    <w:basedOn w:val="a"/>
    <w:qFormat/>
    <w:rsid w:val="002F5129"/>
    <w:pPr>
      <w:ind w:left="720"/>
      <w:contextualSpacing/>
    </w:pPr>
  </w:style>
  <w:style w:type="paragraph" w:styleId="a6">
    <w:name w:val="Body Text Indent"/>
    <w:basedOn w:val="a"/>
    <w:link w:val="a7"/>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link w:val="a6"/>
    <w:uiPriority w:val="99"/>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TextNPA">
    <w:name w:val="Text NPA"/>
    <w:basedOn w:val="a0"/>
    <w:rsid w:val="001F7741"/>
    <w:rPr>
      <w:rFonts w:ascii="Times New Roman" w:hAnsi="Times New Roman" w:cs="Times New Roman"/>
      <w:sz w:val="28"/>
    </w:rPr>
  </w:style>
  <w:style w:type="character" w:customStyle="1" w:styleId="FontStyle22">
    <w:name w:val="Font Style22"/>
    <w:basedOn w:val="a0"/>
    <w:rsid w:val="001F7741"/>
    <w:rPr>
      <w:rFonts w:ascii="Times New Roman" w:hAnsi="Times New Roman" w:cs="Times New Roman"/>
      <w:sz w:val="22"/>
      <w:szCs w:val="22"/>
    </w:rPr>
  </w:style>
  <w:style w:type="character" w:styleId="a8">
    <w:name w:val="Hyperlink"/>
    <w:basedOn w:val="a0"/>
    <w:uiPriority w:val="99"/>
    <w:rsid w:val="001F7741"/>
    <w:rPr>
      <w:color w:val="0000FF"/>
      <w:u w:val="single"/>
    </w:rPr>
  </w:style>
  <w:style w:type="paragraph" w:styleId="a9">
    <w:name w:val="Normal (Web)"/>
    <w:basedOn w:val="a"/>
    <w:rsid w:val="001F7741"/>
    <w:pPr>
      <w:spacing w:after="240"/>
    </w:pPr>
    <w:rPr>
      <w:rFonts w:cs="Calibri"/>
      <w:sz w:val="24"/>
      <w:szCs w:val="24"/>
    </w:rPr>
  </w:style>
  <w:style w:type="paragraph" w:customStyle="1" w:styleId="ConsPlusNormal">
    <w:name w:val="ConsPlusNormal"/>
    <w:rsid w:val="001F7741"/>
    <w:pPr>
      <w:widowControl w:val="0"/>
      <w:suppressAutoHyphens/>
      <w:autoSpaceDE w:val="0"/>
      <w:ind w:firstLine="720"/>
    </w:pPr>
    <w:rPr>
      <w:rFonts w:ascii="Arial" w:eastAsia="Times New Roman" w:hAnsi="Arial" w:cs="Arial"/>
      <w:lang w:eastAsia="ar-SA"/>
    </w:rPr>
  </w:style>
  <w:style w:type="paragraph" w:customStyle="1" w:styleId="Pro-List2">
    <w:name w:val="Pro-List #2"/>
    <w:basedOn w:val="a"/>
    <w:rsid w:val="001F7741"/>
    <w:pPr>
      <w:keepLines/>
      <w:tabs>
        <w:tab w:val="left" w:pos="1080"/>
        <w:tab w:val="left" w:pos="1440"/>
      </w:tabs>
      <w:ind w:firstLine="425"/>
      <w:jc w:val="both"/>
    </w:pPr>
    <w:rPr>
      <w:rFonts w:cs="Calibri"/>
      <w:sz w:val="28"/>
      <w:szCs w:val="24"/>
    </w:rPr>
  </w:style>
  <w:style w:type="paragraph" w:customStyle="1" w:styleId="ConsNormal">
    <w:name w:val="ConsNormal"/>
    <w:rsid w:val="001F7741"/>
    <w:pPr>
      <w:widowControl w:val="0"/>
      <w:suppressAutoHyphens/>
      <w:autoSpaceDE w:val="0"/>
      <w:ind w:right="19772" w:firstLine="720"/>
    </w:pPr>
    <w:rPr>
      <w:rFonts w:ascii="Arial" w:eastAsia="Times New Roman" w:hAnsi="Arial" w:cs="Arial"/>
      <w:lang w:eastAsia="ar-SA"/>
    </w:rPr>
  </w:style>
  <w:style w:type="paragraph" w:customStyle="1" w:styleId="iauiue">
    <w:name w:val="iauiue"/>
    <w:basedOn w:val="a"/>
    <w:rsid w:val="001F7741"/>
    <w:pPr>
      <w:spacing w:after="240"/>
    </w:pPr>
    <w:rPr>
      <w:rFonts w:cs="Calibri"/>
      <w:sz w:val="24"/>
      <w:szCs w:val="24"/>
      <w:lang w:val="en-US" w:eastAsia="en-US" w:bidi="en-US"/>
    </w:rPr>
  </w:style>
  <w:style w:type="character" w:customStyle="1" w:styleId="aa">
    <w:name w:val="Цветовое выделение"/>
    <w:uiPriority w:val="99"/>
    <w:rsid w:val="001F7741"/>
    <w:rPr>
      <w:b/>
      <w:bCs/>
      <w:color w:val="000080"/>
    </w:rPr>
  </w:style>
  <w:style w:type="character" w:customStyle="1" w:styleId="10">
    <w:name w:val="Заголовок 1 Знак"/>
    <w:basedOn w:val="a0"/>
    <w:link w:val="1"/>
    <w:rsid w:val="00C75643"/>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0"/>
    <w:link w:val="2"/>
    <w:rsid w:val="00C75643"/>
    <w:rPr>
      <w:rFonts w:asciiTheme="majorHAnsi" w:eastAsiaTheme="majorEastAsia" w:hAnsiTheme="majorHAnsi" w:cstheme="majorBidi"/>
      <w:b/>
      <w:bCs/>
      <w:i/>
      <w:iCs/>
      <w:sz w:val="28"/>
      <w:szCs w:val="28"/>
      <w:lang w:eastAsia="ar-SA"/>
    </w:rPr>
  </w:style>
  <w:style w:type="character" w:customStyle="1" w:styleId="30">
    <w:name w:val="Заголовок 3 Знак"/>
    <w:basedOn w:val="a0"/>
    <w:link w:val="3"/>
    <w:rsid w:val="00C75643"/>
    <w:rPr>
      <w:rFonts w:ascii="Cambria" w:eastAsia="Times New Roman" w:hAnsi="Cambria"/>
      <w:b/>
      <w:bCs/>
      <w:sz w:val="26"/>
      <w:szCs w:val="26"/>
      <w:lang w:eastAsia="ar-SA"/>
    </w:rPr>
  </w:style>
  <w:style w:type="character" w:customStyle="1" w:styleId="60">
    <w:name w:val="Заголовок 6 Знак"/>
    <w:basedOn w:val="a0"/>
    <w:link w:val="6"/>
    <w:rsid w:val="00C75643"/>
    <w:rPr>
      <w:rFonts w:ascii="Times New Roman" w:eastAsia="Times New Roman" w:hAnsi="Times New Roman"/>
      <w:sz w:val="40"/>
      <w:lang w:eastAsia="ar-SA"/>
    </w:rPr>
  </w:style>
  <w:style w:type="character" w:customStyle="1" w:styleId="WW8Num1z0">
    <w:name w:val="WW8Num1z0"/>
    <w:rsid w:val="00C75643"/>
    <w:rPr>
      <w:rFonts w:ascii="Georgia" w:hAnsi="Georgia"/>
      <w:color w:val="auto"/>
    </w:rPr>
  </w:style>
  <w:style w:type="character" w:customStyle="1" w:styleId="WW8Num1z2">
    <w:name w:val="WW8Num1z2"/>
    <w:rsid w:val="00C75643"/>
    <w:rPr>
      <w:rFonts w:ascii="Wingdings" w:hAnsi="Wingdings"/>
      <w:color w:val="C41C16"/>
      <w:sz w:val="24"/>
      <w:szCs w:val="24"/>
    </w:rPr>
  </w:style>
  <w:style w:type="character" w:customStyle="1" w:styleId="WW8Num2z0">
    <w:name w:val="WW8Num2z0"/>
    <w:rsid w:val="00C75643"/>
    <w:rPr>
      <w:rFonts w:ascii="Symbol" w:hAnsi="Symbol"/>
    </w:rPr>
  </w:style>
  <w:style w:type="character" w:customStyle="1" w:styleId="WW8Num2z1">
    <w:name w:val="WW8Num2z1"/>
    <w:rsid w:val="00C75643"/>
    <w:rPr>
      <w:rFonts w:ascii="Courier New" w:hAnsi="Courier New" w:cs="Courier New"/>
    </w:rPr>
  </w:style>
  <w:style w:type="character" w:customStyle="1" w:styleId="WW8Num2z2">
    <w:name w:val="WW8Num2z2"/>
    <w:rsid w:val="00C75643"/>
    <w:rPr>
      <w:rFonts w:ascii="Wingdings" w:hAnsi="Wingdings"/>
    </w:rPr>
  </w:style>
  <w:style w:type="character" w:customStyle="1" w:styleId="WW8Num3z0">
    <w:name w:val="WW8Num3z0"/>
    <w:rsid w:val="00C75643"/>
    <w:rPr>
      <w:rFonts w:ascii="Symbol" w:hAnsi="Symbol"/>
    </w:rPr>
  </w:style>
  <w:style w:type="character" w:customStyle="1" w:styleId="WW8Num3z1">
    <w:name w:val="WW8Num3z1"/>
    <w:rsid w:val="00C75643"/>
    <w:rPr>
      <w:rFonts w:ascii="Courier New" w:hAnsi="Courier New" w:cs="Courier New"/>
    </w:rPr>
  </w:style>
  <w:style w:type="character" w:customStyle="1" w:styleId="WW8Num3z2">
    <w:name w:val="WW8Num3z2"/>
    <w:rsid w:val="00C75643"/>
    <w:rPr>
      <w:rFonts w:ascii="Wingdings" w:hAnsi="Wingdings"/>
    </w:rPr>
  </w:style>
  <w:style w:type="character" w:customStyle="1" w:styleId="WW8Num5z0">
    <w:name w:val="WW8Num5z0"/>
    <w:rsid w:val="00C75643"/>
    <w:rPr>
      <w:rFonts w:ascii="Symbol" w:hAnsi="Symbol"/>
    </w:rPr>
  </w:style>
  <w:style w:type="character" w:customStyle="1" w:styleId="WW8Num5z1">
    <w:name w:val="WW8Num5z1"/>
    <w:rsid w:val="00C75643"/>
    <w:rPr>
      <w:rFonts w:ascii="Courier New" w:hAnsi="Courier New" w:cs="Courier New"/>
    </w:rPr>
  </w:style>
  <w:style w:type="character" w:customStyle="1" w:styleId="WW8Num5z2">
    <w:name w:val="WW8Num5z2"/>
    <w:rsid w:val="00C75643"/>
    <w:rPr>
      <w:rFonts w:ascii="Wingdings" w:hAnsi="Wingdings"/>
    </w:rPr>
  </w:style>
  <w:style w:type="character" w:customStyle="1" w:styleId="WW8Num6z0">
    <w:name w:val="WW8Num6z0"/>
    <w:rsid w:val="00C75643"/>
    <w:rPr>
      <w:rFonts w:ascii="Wingdings" w:hAnsi="Wingdings"/>
    </w:rPr>
  </w:style>
  <w:style w:type="character" w:customStyle="1" w:styleId="WW8Num6z1">
    <w:name w:val="WW8Num6z1"/>
    <w:rsid w:val="00C75643"/>
    <w:rPr>
      <w:rFonts w:ascii="Courier New" w:hAnsi="Courier New" w:cs="Courier New"/>
    </w:rPr>
  </w:style>
  <w:style w:type="character" w:customStyle="1" w:styleId="WW8Num6z3">
    <w:name w:val="WW8Num6z3"/>
    <w:rsid w:val="00C75643"/>
    <w:rPr>
      <w:rFonts w:ascii="Symbol" w:hAnsi="Symbol"/>
    </w:rPr>
  </w:style>
  <w:style w:type="character" w:customStyle="1" w:styleId="WW8Num9z0">
    <w:name w:val="WW8Num9z0"/>
    <w:rsid w:val="00C75643"/>
    <w:rPr>
      <w:rFonts w:ascii="Symbol" w:hAnsi="Symbol"/>
    </w:rPr>
  </w:style>
  <w:style w:type="character" w:customStyle="1" w:styleId="WW8Num9z1">
    <w:name w:val="WW8Num9z1"/>
    <w:rsid w:val="00C75643"/>
    <w:rPr>
      <w:rFonts w:ascii="Courier New" w:hAnsi="Courier New" w:cs="Courier New"/>
    </w:rPr>
  </w:style>
  <w:style w:type="character" w:customStyle="1" w:styleId="WW8Num9z2">
    <w:name w:val="WW8Num9z2"/>
    <w:rsid w:val="00C75643"/>
    <w:rPr>
      <w:rFonts w:ascii="Wingdings" w:hAnsi="Wingdings"/>
    </w:rPr>
  </w:style>
  <w:style w:type="character" w:customStyle="1" w:styleId="WW8Num10z0">
    <w:name w:val="WW8Num10z0"/>
    <w:rsid w:val="00C75643"/>
    <w:rPr>
      <w:b/>
      <w:sz w:val="20"/>
    </w:rPr>
  </w:style>
  <w:style w:type="character" w:customStyle="1" w:styleId="WW8Num12z0">
    <w:name w:val="WW8Num12z0"/>
    <w:rsid w:val="00C75643"/>
    <w:rPr>
      <w:b/>
    </w:rPr>
  </w:style>
  <w:style w:type="character" w:customStyle="1" w:styleId="11">
    <w:name w:val="Основной шрифт абзаца1"/>
    <w:rsid w:val="00C75643"/>
  </w:style>
  <w:style w:type="character" w:customStyle="1" w:styleId="31">
    <w:name w:val="Основной текст 3 Знак"/>
    <w:basedOn w:val="11"/>
    <w:rsid w:val="00C75643"/>
    <w:rPr>
      <w:rFonts w:ascii="Times New Roman" w:eastAsia="Times New Roman" w:hAnsi="Times New Roman" w:cs="Times New Roman"/>
      <w:sz w:val="20"/>
      <w:szCs w:val="20"/>
    </w:rPr>
  </w:style>
  <w:style w:type="character" w:styleId="ab">
    <w:name w:val="Strong"/>
    <w:basedOn w:val="11"/>
    <w:qFormat/>
    <w:locked/>
    <w:rsid w:val="00C75643"/>
    <w:rPr>
      <w:b/>
      <w:bCs/>
    </w:rPr>
  </w:style>
  <w:style w:type="character" w:customStyle="1" w:styleId="ac">
    <w:name w:val="Гипертекстовая ссылка"/>
    <w:basedOn w:val="11"/>
    <w:rsid w:val="00C75643"/>
    <w:rPr>
      <w:color w:val="008000"/>
    </w:rPr>
  </w:style>
  <w:style w:type="character" w:customStyle="1" w:styleId="ad">
    <w:name w:val="Не вступил в силу"/>
    <w:basedOn w:val="11"/>
    <w:rsid w:val="00C75643"/>
    <w:rPr>
      <w:color w:val="008080"/>
    </w:rPr>
  </w:style>
  <w:style w:type="character" w:customStyle="1" w:styleId="ae">
    <w:name w:val="Маркеры списка"/>
    <w:rsid w:val="00C75643"/>
    <w:rPr>
      <w:rFonts w:ascii="OpenSymbol" w:eastAsia="OpenSymbol" w:hAnsi="OpenSymbol" w:cs="OpenSymbol"/>
    </w:rPr>
  </w:style>
  <w:style w:type="paragraph" w:customStyle="1" w:styleId="af">
    <w:name w:val="Заголовок"/>
    <w:basedOn w:val="a"/>
    <w:next w:val="af0"/>
    <w:rsid w:val="00C75643"/>
    <w:pPr>
      <w:keepNext/>
      <w:spacing w:before="240" w:after="120" w:line="276" w:lineRule="auto"/>
    </w:pPr>
    <w:rPr>
      <w:rFonts w:ascii="Arial" w:eastAsia="Microsoft YaHei" w:hAnsi="Arial" w:cs="Mangal"/>
      <w:sz w:val="28"/>
      <w:szCs w:val="28"/>
    </w:rPr>
  </w:style>
  <w:style w:type="paragraph" w:styleId="af0">
    <w:name w:val="Body Text"/>
    <w:basedOn w:val="a"/>
    <w:link w:val="af1"/>
    <w:rsid w:val="00C75643"/>
    <w:pPr>
      <w:spacing w:after="120" w:line="276" w:lineRule="auto"/>
    </w:pPr>
    <w:rPr>
      <w:rFonts w:ascii="Calibri" w:hAnsi="Calibri" w:cs="Calibri"/>
      <w:sz w:val="22"/>
      <w:szCs w:val="22"/>
    </w:rPr>
  </w:style>
  <w:style w:type="character" w:customStyle="1" w:styleId="af1">
    <w:name w:val="Основной текст Знак"/>
    <w:basedOn w:val="a0"/>
    <w:link w:val="af0"/>
    <w:rsid w:val="00C75643"/>
    <w:rPr>
      <w:rFonts w:eastAsia="Times New Roman" w:cs="Calibri"/>
      <w:sz w:val="22"/>
      <w:szCs w:val="22"/>
      <w:lang w:eastAsia="ar-SA"/>
    </w:rPr>
  </w:style>
  <w:style w:type="paragraph" w:styleId="af2">
    <w:name w:val="List"/>
    <w:basedOn w:val="af0"/>
    <w:rsid w:val="00C75643"/>
    <w:rPr>
      <w:rFonts w:cs="Mangal"/>
    </w:rPr>
  </w:style>
  <w:style w:type="paragraph" w:customStyle="1" w:styleId="12">
    <w:name w:val="Название1"/>
    <w:basedOn w:val="a"/>
    <w:rsid w:val="00C75643"/>
    <w:pPr>
      <w:suppressLineNumbers/>
      <w:spacing w:before="120" w:after="120" w:line="276" w:lineRule="auto"/>
    </w:pPr>
    <w:rPr>
      <w:rFonts w:ascii="Calibri" w:hAnsi="Calibri" w:cs="Mangal"/>
      <w:i/>
      <w:iCs/>
      <w:sz w:val="24"/>
      <w:szCs w:val="24"/>
    </w:rPr>
  </w:style>
  <w:style w:type="paragraph" w:customStyle="1" w:styleId="13">
    <w:name w:val="Указатель1"/>
    <w:basedOn w:val="a"/>
    <w:rsid w:val="00C75643"/>
    <w:pPr>
      <w:suppressLineNumbers/>
      <w:spacing w:after="200" w:line="276" w:lineRule="auto"/>
    </w:pPr>
    <w:rPr>
      <w:rFonts w:ascii="Calibri" w:hAnsi="Calibri" w:cs="Mangal"/>
      <w:sz w:val="22"/>
      <w:szCs w:val="22"/>
    </w:rPr>
  </w:style>
  <w:style w:type="paragraph" w:customStyle="1" w:styleId="310">
    <w:name w:val="Основной текст 31"/>
    <w:basedOn w:val="a"/>
    <w:rsid w:val="00C75643"/>
    <w:pPr>
      <w:jc w:val="both"/>
    </w:pPr>
  </w:style>
  <w:style w:type="paragraph" w:customStyle="1" w:styleId="consplusnormal0">
    <w:name w:val="consplusnormal"/>
    <w:basedOn w:val="a"/>
    <w:rsid w:val="00C75643"/>
    <w:pPr>
      <w:spacing w:after="240"/>
    </w:pPr>
    <w:rPr>
      <w:rFonts w:cs="Calibri"/>
      <w:sz w:val="24"/>
      <w:szCs w:val="24"/>
      <w:lang w:val="en-US" w:eastAsia="en-US" w:bidi="en-US"/>
    </w:rPr>
  </w:style>
  <w:style w:type="paragraph" w:customStyle="1" w:styleId="Pro-List-2">
    <w:name w:val="Pro-List -2"/>
    <w:basedOn w:val="a"/>
    <w:rsid w:val="00C75643"/>
    <w:pPr>
      <w:keepLines/>
      <w:numPr>
        <w:numId w:val="2"/>
      </w:numPr>
      <w:tabs>
        <w:tab w:val="left" w:pos="1080"/>
      </w:tabs>
      <w:ind w:left="0" w:firstLine="720"/>
      <w:jc w:val="both"/>
    </w:pPr>
    <w:rPr>
      <w:rFonts w:cs="Calibri"/>
      <w:sz w:val="28"/>
      <w:szCs w:val="24"/>
    </w:rPr>
  </w:style>
  <w:style w:type="paragraph" w:customStyle="1" w:styleId="ConsPlusCell">
    <w:name w:val="ConsPlusCell"/>
    <w:rsid w:val="00C75643"/>
    <w:pPr>
      <w:suppressAutoHyphens/>
      <w:autoSpaceDE w:val="0"/>
    </w:pPr>
    <w:rPr>
      <w:rFonts w:ascii="Arial" w:eastAsia="Times New Roman" w:hAnsi="Arial" w:cs="Arial"/>
      <w:lang w:eastAsia="ar-SA"/>
    </w:rPr>
  </w:style>
  <w:style w:type="paragraph" w:customStyle="1" w:styleId="af3">
    <w:name w:val="Содержимое врезки"/>
    <w:basedOn w:val="af0"/>
    <w:rsid w:val="00C75643"/>
  </w:style>
  <w:style w:type="paragraph" w:customStyle="1" w:styleId="af4">
    <w:name w:val="Содержимое таблицы"/>
    <w:basedOn w:val="a"/>
    <w:rsid w:val="00C75643"/>
    <w:pPr>
      <w:suppressLineNumbers/>
      <w:spacing w:after="200" w:line="276" w:lineRule="auto"/>
    </w:pPr>
    <w:rPr>
      <w:rFonts w:ascii="Calibri" w:hAnsi="Calibri" w:cs="Calibri"/>
      <w:sz w:val="22"/>
      <w:szCs w:val="22"/>
    </w:rPr>
  </w:style>
  <w:style w:type="paragraph" w:customStyle="1" w:styleId="af5">
    <w:name w:val="Заголовок таблицы"/>
    <w:basedOn w:val="af4"/>
    <w:rsid w:val="00C75643"/>
    <w:pPr>
      <w:jc w:val="center"/>
    </w:pPr>
    <w:rPr>
      <w:b/>
      <w:bCs/>
    </w:rPr>
  </w:style>
  <w:style w:type="paragraph" w:styleId="32">
    <w:name w:val="Body Text 3"/>
    <w:basedOn w:val="a"/>
    <w:link w:val="311"/>
    <w:uiPriority w:val="99"/>
    <w:unhideWhenUsed/>
    <w:rsid w:val="00C75643"/>
    <w:pPr>
      <w:spacing w:after="120" w:line="276" w:lineRule="auto"/>
    </w:pPr>
    <w:rPr>
      <w:rFonts w:ascii="Calibri" w:hAnsi="Calibri" w:cs="Calibri"/>
      <w:sz w:val="16"/>
      <w:szCs w:val="16"/>
    </w:rPr>
  </w:style>
  <w:style w:type="character" w:customStyle="1" w:styleId="311">
    <w:name w:val="Основной текст 3 Знак1"/>
    <w:basedOn w:val="a0"/>
    <w:link w:val="32"/>
    <w:uiPriority w:val="99"/>
    <w:rsid w:val="00C75643"/>
    <w:rPr>
      <w:rFonts w:eastAsia="Times New Roman" w:cs="Calibri"/>
      <w:sz w:val="16"/>
      <w:szCs w:val="16"/>
      <w:lang w:eastAsia="ar-SA"/>
    </w:rPr>
  </w:style>
  <w:style w:type="paragraph" w:styleId="af6">
    <w:name w:val="Title"/>
    <w:basedOn w:val="a"/>
    <w:link w:val="af7"/>
    <w:qFormat/>
    <w:locked/>
    <w:rsid w:val="00C75643"/>
    <w:pPr>
      <w:suppressAutoHyphens w:val="0"/>
      <w:jc w:val="center"/>
    </w:pPr>
    <w:rPr>
      <w:rFonts w:ascii="Coronet" w:hAnsi="Coronet"/>
      <w:sz w:val="32"/>
      <w:lang w:eastAsia="ru-RU"/>
    </w:rPr>
  </w:style>
  <w:style w:type="character" w:customStyle="1" w:styleId="af7">
    <w:name w:val="Название Знак"/>
    <w:basedOn w:val="a0"/>
    <w:link w:val="af6"/>
    <w:rsid w:val="00C75643"/>
    <w:rPr>
      <w:rFonts w:ascii="Coronet" w:eastAsia="Times New Roman" w:hAnsi="Coronet"/>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86raduga.edusite.ru/" TargetMode="External"/><Relationship Id="rId13" Type="http://schemas.openxmlformats.org/officeDocument/2006/relationships/hyperlink" Target="mailto:shkola_3@mail.ru" TargetMode="External"/><Relationship Id="rId18" Type="http://schemas.openxmlformats.org/officeDocument/2006/relationships/hyperlink" Target="mailto:vezher.school@bk.ru" TargetMode="External"/><Relationship Id="rId26" Type="http://schemas.openxmlformats.org/officeDocument/2006/relationships/hyperlink" Target="mailto:school-62007@yandex.ru" TargetMode="External"/><Relationship Id="rId3" Type="http://schemas.microsoft.com/office/2007/relationships/stylesWithEffects" Target="stylesWithEffects.xml"/><Relationship Id="rId21" Type="http://schemas.openxmlformats.org/officeDocument/2006/relationships/hyperlink" Target="http://www.yugschool2.narod.ru/" TargetMode="External"/><Relationship Id="rId7" Type="http://schemas.openxmlformats.org/officeDocument/2006/relationships/hyperlink" Target="http://86kluchik.edusite.ru/" TargetMode="External"/><Relationship Id="rId12" Type="http://schemas.openxmlformats.org/officeDocument/2006/relationships/hyperlink" Target="http://www.yugschool2.narod.ru/" TargetMode="External"/><Relationship Id="rId17" Type="http://schemas.openxmlformats.org/officeDocument/2006/relationships/hyperlink" Target="mailto:school-62007@yandex.ru" TargetMode="External"/><Relationship Id="rId25" Type="http://schemas.openxmlformats.org/officeDocument/2006/relationships/hyperlink" Target="mailto:five-school@yandex.ru" TargetMode="External"/><Relationship Id="rId2" Type="http://schemas.openxmlformats.org/officeDocument/2006/relationships/styles" Target="styles.xml"/><Relationship Id="rId16" Type="http://schemas.openxmlformats.org/officeDocument/2006/relationships/hyperlink" Target="mailto:five-school@yandex.ru" TargetMode="External"/><Relationship Id="rId20" Type="http://schemas.openxmlformats.org/officeDocument/2006/relationships/hyperlink" Target="mailto:yugorskschool2@mail.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yugorskschool2@mail.ru" TargetMode="External"/><Relationship Id="rId24" Type="http://schemas.openxmlformats.org/officeDocument/2006/relationships/hyperlink" Target="mailto:4-school@bk.ru" TargetMode="External"/><Relationship Id="rId5" Type="http://schemas.openxmlformats.org/officeDocument/2006/relationships/webSettings" Target="webSettings.xml"/><Relationship Id="rId15" Type="http://schemas.openxmlformats.org/officeDocument/2006/relationships/hyperlink" Target="mailto:4-school@bk.ru" TargetMode="External"/><Relationship Id="rId23" Type="http://schemas.openxmlformats.org/officeDocument/2006/relationships/hyperlink" Target="http://86sch3-yugorsk.edusite.ru/" TargetMode="External"/><Relationship Id="rId28" Type="http://schemas.openxmlformats.org/officeDocument/2006/relationships/fontTable" Target="fontTable.xml"/><Relationship Id="rId10" Type="http://schemas.openxmlformats.org/officeDocument/2006/relationships/hyperlink" Target="mailto:litsey.yugorsk@gmail.com" TargetMode="External"/><Relationship Id="rId19" Type="http://schemas.openxmlformats.org/officeDocument/2006/relationships/hyperlink" Target="mailto:litsey.yugorsk@gmail.com" TargetMode="External"/><Relationship Id="rId4" Type="http://schemas.openxmlformats.org/officeDocument/2006/relationships/settings" Target="settings.xml"/><Relationship Id="rId9" Type="http://schemas.openxmlformats.org/officeDocument/2006/relationships/hyperlink" Target="http://86guselki.edusite.ru/" TargetMode="External"/><Relationship Id="rId14" Type="http://schemas.openxmlformats.org/officeDocument/2006/relationships/hyperlink" Target="http://86sch3-yugorsk.edusite.ru/" TargetMode="External"/><Relationship Id="rId22" Type="http://schemas.openxmlformats.org/officeDocument/2006/relationships/hyperlink" Target="mailto:shkola_3@mail.ru" TargetMode="External"/><Relationship Id="rId27" Type="http://schemas.openxmlformats.org/officeDocument/2006/relationships/hyperlink" Target="http://www.uo86.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38</Pages>
  <Words>18184</Words>
  <Characters>103652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121593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16</cp:revision>
  <cp:lastPrinted>2011-11-22T08:34:00Z</cp:lastPrinted>
  <dcterms:created xsi:type="dcterms:W3CDTF">2011-11-15T08:57:00Z</dcterms:created>
  <dcterms:modified xsi:type="dcterms:W3CDTF">2012-05-02T02:27:00Z</dcterms:modified>
</cp:coreProperties>
</file>